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C2D2" w14:textId="77777777" w:rsidR="00417716" w:rsidRDefault="00417716">
      <w:pPr>
        <w:jc w:val="center"/>
      </w:pPr>
      <w:r>
        <w:rPr>
          <w:rFonts w:ascii="Verdana" w:hAnsi="Verdana" w:cs="Verdana"/>
          <w:b/>
          <w:bCs/>
        </w:rPr>
        <w:t>STEVE R. SMITH, CISSP, CISM</w:t>
      </w:r>
    </w:p>
    <w:p w14:paraId="7692B280" w14:textId="148A9440" w:rsidR="00417716" w:rsidRDefault="00000000">
      <w:pPr>
        <w:jc w:val="center"/>
        <w:rPr>
          <w:rFonts w:ascii="Verdana" w:hAnsi="Verdana" w:cs="Verdana"/>
        </w:rPr>
      </w:pPr>
      <w:hyperlink r:id="rId7" w:history="1">
        <w:r w:rsidR="007A2FA3">
          <w:rPr>
            <w:rStyle w:val="Hyperlink"/>
            <w:rFonts w:ascii="Verdana" w:hAnsi="Verdana" w:cs="Verdana"/>
          </w:rPr>
          <w:t>steve_smith1999@yahoo.com</w:t>
        </w:r>
      </w:hyperlink>
    </w:p>
    <w:p w14:paraId="74D6CBE3" w14:textId="77777777" w:rsidR="00417716" w:rsidRDefault="00417716">
      <w:pPr>
        <w:jc w:val="center"/>
      </w:pPr>
      <w:r>
        <w:rPr>
          <w:rFonts w:ascii="Verdana" w:hAnsi="Verdana" w:cs="Verdana"/>
        </w:rPr>
        <w:t>1922 Port Royal Drive</w:t>
      </w:r>
      <w:r w:rsidR="007E570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Houston, TX  77058</w:t>
      </w:r>
    </w:p>
    <w:p w14:paraId="6F58B92D" w14:textId="712BDC53" w:rsidR="00417716" w:rsidRDefault="00D765C7">
      <w:pPr>
        <w:jc w:val="center"/>
      </w:pPr>
      <w:r>
        <w:rPr>
          <w:rFonts w:ascii="Verdana" w:hAnsi="Verdana" w:cs="Verdana"/>
        </w:rPr>
        <w:t>(</w:t>
      </w:r>
      <w:r w:rsidR="00417716">
        <w:rPr>
          <w:rFonts w:ascii="Verdana" w:hAnsi="Verdana" w:cs="Verdana"/>
        </w:rPr>
        <w:t>713</w:t>
      </w:r>
      <w:r>
        <w:rPr>
          <w:rFonts w:ascii="Verdana" w:hAnsi="Verdana" w:cs="Verdana"/>
        </w:rPr>
        <w:t xml:space="preserve">) </w:t>
      </w:r>
      <w:r w:rsidR="00417716">
        <w:rPr>
          <w:rFonts w:ascii="Verdana" w:hAnsi="Verdana" w:cs="Verdana"/>
        </w:rPr>
        <w:t>689-9742</w:t>
      </w:r>
    </w:p>
    <w:p w14:paraId="39C4DAF9" w14:textId="77777777" w:rsidR="00417716" w:rsidRDefault="00417716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50116463" w14:textId="77777777" w:rsidR="00417716" w:rsidRDefault="00417716">
      <w:r>
        <w:rPr>
          <w:rFonts w:ascii="Verdana" w:hAnsi="Verdana" w:cs="Verdana"/>
          <w:b/>
          <w:bCs/>
        </w:rPr>
        <w:t>SUMMARY</w:t>
      </w:r>
    </w:p>
    <w:p w14:paraId="03FD4F10" w14:textId="77777777" w:rsidR="004B78E1" w:rsidRDefault="004B78E1" w:rsidP="004B78E1">
      <w:pPr>
        <w:rPr>
          <w:rFonts w:ascii="Verdana" w:hAnsi="Verdana" w:cs="Verdana"/>
          <w:b/>
          <w:bCs/>
          <w:sz w:val="18"/>
          <w:szCs w:val="18"/>
        </w:rPr>
      </w:pPr>
    </w:p>
    <w:p w14:paraId="46451350" w14:textId="268FC2D6" w:rsidR="00417716" w:rsidRDefault="0041771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Senior </w:t>
      </w:r>
      <w:r w:rsidR="00F27104">
        <w:rPr>
          <w:rFonts w:ascii="Arial" w:hAnsi="Arial" w:cs="Arial"/>
          <w:i/>
          <w:iCs/>
          <w:sz w:val="22"/>
          <w:szCs w:val="22"/>
        </w:rPr>
        <w:t xml:space="preserve">certified </w:t>
      </w:r>
      <w:r>
        <w:rPr>
          <w:rFonts w:ascii="Arial" w:hAnsi="Arial" w:cs="Arial"/>
          <w:i/>
          <w:iCs/>
          <w:sz w:val="22"/>
          <w:szCs w:val="22"/>
        </w:rPr>
        <w:t xml:space="preserve">information security professional with </w:t>
      </w:r>
      <w:r w:rsidR="007E5704">
        <w:rPr>
          <w:rFonts w:ascii="Arial" w:hAnsi="Arial" w:cs="Arial"/>
          <w:i/>
          <w:iCs/>
          <w:sz w:val="22"/>
          <w:szCs w:val="22"/>
        </w:rPr>
        <w:t>2</w:t>
      </w:r>
      <w:r w:rsidR="00050E44">
        <w:rPr>
          <w:rFonts w:ascii="Arial" w:hAnsi="Arial" w:cs="Arial"/>
          <w:i/>
          <w:iCs/>
          <w:sz w:val="22"/>
          <w:szCs w:val="22"/>
        </w:rPr>
        <w:t>6</w:t>
      </w:r>
      <w:r w:rsidR="007E5704">
        <w:rPr>
          <w:rFonts w:ascii="Arial" w:hAnsi="Arial" w:cs="Arial"/>
          <w:i/>
          <w:iCs/>
          <w:sz w:val="22"/>
          <w:szCs w:val="22"/>
        </w:rPr>
        <w:t xml:space="preserve"> years of </w:t>
      </w:r>
      <w:r>
        <w:rPr>
          <w:rFonts w:ascii="Arial" w:hAnsi="Arial" w:cs="Arial"/>
          <w:i/>
          <w:iCs/>
          <w:sz w:val="22"/>
          <w:szCs w:val="22"/>
        </w:rPr>
        <w:t xml:space="preserve">technical, </w:t>
      </w:r>
      <w:r w:rsidR="009366CC">
        <w:rPr>
          <w:rFonts w:ascii="Arial" w:hAnsi="Arial" w:cs="Arial"/>
          <w:i/>
          <w:iCs/>
          <w:sz w:val="22"/>
          <w:szCs w:val="22"/>
        </w:rPr>
        <w:t xml:space="preserve">business, and </w:t>
      </w:r>
      <w:r>
        <w:rPr>
          <w:rFonts w:ascii="Arial" w:hAnsi="Arial" w:cs="Arial"/>
          <w:i/>
          <w:iCs/>
          <w:sz w:val="22"/>
          <w:szCs w:val="22"/>
        </w:rPr>
        <w:t xml:space="preserve">leadership </w:t>
      </w:r>
      <w:r w:rsidR="007E5704">
        <w:rPr>
          <w:rFonts w:ascii="Arial" w:hAnsi="Arial" w:cs="Arial"/>
          <w:i/>
          <w:iCs/>
          <w:sz w:val="22"/>
          <w:szCs w:val="22"/>
        </w:rPr>
        <w:t>experience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978203D" w14:textId="1079BE99" w:rsidR="004B78E1" w:rsidRDefault="004B78E1">
      <w:pPr>
        <w:rPr>
          <w:rFonts w:ascii="Arial" w:hAnsi="Arial" w:cs="Arial"/>
          <w:i/>
          <w:iCs/>
          <w:sz w:val="22"/>
          <w:szCs w:val="22"/>
        </w:rPr>
      </w:pPr>
    </w:p>
    <w:p w14:paraId="7D753EFB" w14:textId="5DAB379E" w:rsidR="00417716" w:rsidRDefault="00417716">
      <w:r>
        <w:rPr>
          <w:rFonts w:ascii="Verdana" w:hAnsi="Verdana" w:cs="Verdana"/>
          <w:b/>
          <w:bCs/>
        </w:rPr>
        <w:t>CAREER HIGHLIGHTS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15FE1899" w14:textId="77777777" w:rsidR="00417716" w:rsidRDefault="00417716" w:rsidP="004F1769">
      <w:pPr>
        <w:rPr>
          <w:rFonts w:ascii="Verdana" w:hAnsi="Verdana" w:cs="Verdana"/>
          <w:b/>
          <w:bCs/>
          <w:sz w:val="18"/>
          <w:szCs w:val="18"/>
        </w:rPr>
      </w:pPr>
    </w:p>
    <w:p w14:paraId="342A32AC" w14:textId="49C8E9C5" w:rsidR="00050E44" w:rsidRDefault="00050E44" w:rsidP="00050E44">
      <w:r>
        <w:rPr>
          <w:rFonts w:ascii="Verdana" w:hAnsi="Verdana" w:cs="Verdana"/>
          <w:i/>
          <w:iCs/>
          <w:sz w:val="22"/>
          <w:szCs w:val="22"/>
        </w:rPr>
        <w:t xml:space="preserve">Synopsys Software Integrity Group, Technical Account Manager </w:t>
      </w:r>
    </w:p>
    <w:p w14:paraId="51E6B68B" w14:textId="0F0DAE1A" w:rsidR="00050E44" w:rsidRDefault="00050E44" w:rsidP="00050E44">
      <w:r>
        <w:rPr>
          <w:rFonts w:ascii="Verdana" w:hAnsi="Verdana" w:cs="Verdana"/>
          <w:i/>
          <w:iCs/>
          <w:sz w:val="22"/>
          <w:szCs w:val="22"/>
        </w:rPr>
        <w:t xml:space="preserve">December 2022 – Current </w:t>
      </w:r>
    </w:p>
    <w:p w14:paraId="1AF5C5F8" w14:textId="77777777" w:rsidR="00050E44" w:rsidRDefault="00050E44" w:rsidP="00050E44">
      <w:pPr>
        <w:rPr>
          <w:rFonts w:ascii="Verdana" w:hAnsi="Verdana" w:cs="Verdana"/>
          <w:i/>
          <w:iCs/>
          <w:sz w:val="12"/>
          <w:szCs w:val="12"/>
        </w:rPr>
      </w:pPr>
    </w:p>
    <w:p w14:paraId="3F85E9F7" w14:textId="3478575C" w:rsidR="00050E44" w:rsidRPr="00050E44" w:rsidRDefault="00E010DE" w:rsidP="00050E4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Support Strategic Customers </w:t>
      </w:r>
      <w:r w:rsidR="00050E44">
        <w:rPr>
          <w:rFonts w:ascii="Arial" w:hAnsi="Arial" w:cs="Arial"/>
          <w:sz w:val="22"/>
          <w:szCs w:val="22"/>
        </w:rPr>
        <w:t xml:space="preserve">with Black Duck (SCA), Coverity (SAST), </w:t>
      </w:r>
      <w:proofErr w:type="spellStart"/>
      <w:r w:rsidR="00050E44">
        <w:rPr>
          <w:rFonts w:ascii="Arial" w:hAnsi="Arial" w:cs="Arial"/>
          <w:sz w:val="22"/>
          <w:szCs w:val="22"/>
        </w:rPr>
        <w:t>WhiteHat</w:t>
      </w:r>
      <w:proofErr w:type="spellEnd"/>
      <w:r w:rsidR="00050E44">
        <w:rPr>
          <w:rFonts w:ascii="Arial" w:hAnsi="Arial" w:cs="Arial"/>
          <w:sz w:val="22"/>
          <w:szCs w:val="22"/>
        </w:rPr>
        <w:t xml:space="preserve"> (DAST), </w:t>
      </w:r>
      <w:proofErr w:type="spellStart"/>
      <w:r w:rsidR="00050E44">
        <w:rPr>
          <w:rFonts w:ascii="Arial" w:hAnsi="Arial" w:cs="Arial"/>
          <w:sz w:val="22"/>
          <w:szCs w:val="22"/>
        </w:rPr>
        <w:t>CodeSight</w:t>
      </w:r>
      <w:proofErr w:type="spellEnd"/>
      <w:r w:rsidR="00050E44">
        <w:rPr>
          <w:rFonts w:ascii="Arial" w:hAnsi="Arial" w:cs="Arial"/>
          <w:sz w:val="22"/>
          <w:szCs w:val="22"/>
        </w:rPr>
        <w:t xml:space="preserve"> (IDE plugin), </w:t>
      </w:r>
      <w:r w:rsidR="00E52F50">
        <w:rPr>
          <w:rFonts w:ascii="Arial" w:hAnsi="Arial" w:cs="Arial"/>
          <w:sz w:val="22"/>
          <w:szCs w:val="22"/>
        </w:rPr>
        <w:t xml:space="preserve">Software Risk Manager (formerly </w:t>
      </w:r>
      <w:proofErr w:type="spellStart"/>
      <w:r w:rsidR="00050E44">
        <w:rPr>
          <w:rFonts w:ascii="Arial" w:hAnsi="Arial" w:cs="Arial"/>
          <w:sz w:val="22"/>
          <w:szCs w:val="22"/>
        </w:rPr>
        <w:t>CodeDX</w:t>
      </w:r>
      <w:proofErr w:type="spellEnd"/>
      <w:r w:rsidR="00050E44">
        <w:rPr>
          <w:rFonts w:ascii="Arial" w:hAnsi="Arial" w:cs="Arial"/>
          <w:sz w:val="22"/>
          <w:szCs w:val="22"/>
        </w:rPr>
        <w:t>)</w:t>
      </w:r>
      <w:r w:rsidR="00215E79">
        <w:rPr>
          <w:rFonts w:ascii="Arial" w:hAnsi="Arial" w:cs="Arial"/>
          <w:sz w:val="22"/>
          <w:szCs w:val="22"/>
        </w:rPr>
        <w:t>, and Seeker</w:t>
      </w:r>
    </w:p>
    <w:p w14:paraId="29A4B75C" w14:textId="140D559E" w:rsidR="00050E44" w:rsidRPr="00050E44" w:rsidRDefault="00050E44" w:rsidP="00050E4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Present and provide guidance on </w:t>
      </w:r>
      <w:r w:rsidR="00E52F50">
        <w:rPr>
          <w:rFonts w:ascii="Arial" w:hAnsi="Arial" w:cs="Arial"/>
          <w:sz w:val="22"/>
          <w:szCs w:val="22"/>
        </w:rPr>
        <w:t xml:space="preserve">how to </w:t>
      </w:r>
      <w:r>
        <w:rPr>
          <w:rFonts w:ascii="Arial" w:hAnsi="Arial" w:cs="Arial"/>
          <w:sz w:val="22"/>
          <w:szCs w:val="22"/>
        </w:rPr>
        <w:t xml:space="preserve">“shift-left” </w:t>
      </w:r>
      <w:r w:rsidR="00E52F50">
        <w:rPr>
          <w:rFonts w:ascii="Arial" w:hAnsi="Arial" w:cs="Arial"/>
          <w:sz w:val="22"/>
          <w:szCs w:val="22"/>
        </w:rPr>
        <w:t xml:space="preserve">in the SDLC </w:t>
      </w:r>
      <w:r>
        <w:rPr>
          <w:rFonts w:ascii="Arial" w:hAnsi="Arial" w:cs="Arial"/>
          <w:sz w:val="22"/>
          <w:szCs w:val="22"/>
        </w:rPr>
        <w:t xml:space="preserve">using Synopsys solutions in </w:t>
      </w:r>
      <w:r w:rsidR="00E010D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ipelines, Docker containers, </w:t>
      </w:r>
      <w:r w:rsidR="00E010DE">
        <w:rPr>
          <w:rFonts w:ascii="Arial" w:hAnsi="Arial" w:cs="Arial"/>
          <w:sz w:val="22"/>
          <w:szCs w:val="22"/>
        </w:rPr>
        <w:t xml:space="preserve">and/or </w:t>
      </w:r>
      <w:r>
        <w:rPr>
          <w:rFonts w:ascii="Arial" w:hAnsi="Arial" w:cs="Arial"/>
          <w:sz w:val="22"/>
          <w:szCs w:val="22"/>
        </w:rPr>
        <w:t xml:space="preserve">Orchestration </w:t>
      </w:r>
      <w:proofErr w:type="gramStart"/>
      <w:r>
        <w:rPr>
          <w:rFonts w:ascii="Arial" w:hAnsi="Arial" w:cs="Arial"/>
          <w:sz w:val="22"/>
          <w:szCs w:val="22"/>
        </w:rPr>
        <w:t>platforms</w:t>
      </w:r>
      <w:proofErr w:type="gramEnd"/>
    </w:p>
    <w:p w14:paraId="688978E2" w14:textId="47517EBC" w:rsidR="00050E44" w:rsidRPr="00050E44" w:rsidRDefault="00050E44" w:rsidP="00050E4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Assist customers with </w:t>
      </w:r>
      <w:r w:rsidR="00E010DE">
        <w:rPr>
          <w:rFonts w:ascii="Arial" w:hAnsi="Arial" w:cs="Arial"/>
          <w:sz w:val="22"/>
          <w:szCs w:val="22"/>
        </w:rPr>
        <w:t xml:space="preserve">Synopsys </w:t>
      </w:r>
      <w:r w:rsidR="00E52F50">
        <w:rPr>
          <w:rFonts w:ascii="Arial" w:hAnsi="Arial" w:cs="Arial"/>
          <w:sz w:val="22"/>
          <w:szCs w:val="22"/>
        </w:rPr>
        <w:t xml:space="preserve">best practices and </w:t>
      </w:r>
      <w:proofErr w:type="gramStart"/>
      <w:r w:rsidR="00E52F50">
        <w:rPr>
          <w:rFonts w:ascii="Arial" w:hAnsi="Arial" w:cs="Arial"/>
          <w:sz w:val="22"/>
          <w:szCs w:val="22"/>
        </w:rPr>
        <w:t>fundamentals</w:t>
      </w:r>
      <w:proofErr w:type="gramEnd"/>
      <w:r w:rsidR="00E52F50">
        <w:rPr>
          <w:rFonts w:ascii="Arial" w:hAnsi="Arial" w:cs="Arial"/>
          <w:sz w:val="22"/>
          <w:szCs w:val="22"/>
        </w:rPr>
        <w:t xml:space="preserve"> </w:t>
      </w:r>
    </w:p>
    <w:p w14:paraId="7D7651B0" w14:textId="497C74FE" w:rsidR="00050E44" w:rsidRPr="005E145E" w:rsidRDefault="00050E44" w:rsidP="00050E4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Assist customers with training issues related to submitted support </w:t>
      </w:r>
      <w:proofErr w:type="gramStart"/>
      <w:r>
        <w:rPr>
          <w:rFonts w:ascii="Arial" w:hAnsi="Arial" w:cs="Arial"/>
          <w:sz w:val="22"/>
          <w:szCs w:val="22"/>
        </w:rPr>
        <w:t>tickets</w:t>
      </w:r>
      <w:proofErr w:type="gramEnd"/>
    </w:p>
    <w:p w14:paraId="0DFB514C" w14:textId="2CA14FE0" w:rsidR="005E145E" w:rsidRPr="00215E79" w:rsidRDefault="005E145E" w:rsidP="00050E4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Work with Engineering, Product, and Support to provide value and resolve customer issues</w:t>
      </w:r>
      <w:r w:rsidR="00215E79">
        <w:rPr>
          <w:rFonts w:ascii="Arial" w:hAnsi="Arial" w:cs="Arial"/>
          <w:sz w:val="22"/>
          <w:szCs w:val="22"/>
        </w:rPr>
        <w:t xml:space="preserve">; help bring in other technical resources as </w:t>
      </w:r>
      <w:proofErr w:type="gramStart"/>
      <w:r w:rsidR="00215E79">
        <w:rPr>
          <w:rFonts w:ascii="Arial" w:hAnsi="Arial" w:cs="Arial"/>
          <w:sz w:val="22"/>
          <w:szCs w:val="22"/>
        </w:rPr>
        <w:t>necessary</w:t>
      </w:r>
      <w:proofErr w:type="gramEnd"/>
    </w:p>
    <w:p w14:paraId="5993DA32" w14:textId="3573690A" w:rsidR="00215E79" w:rsidRPr="00215E79" w:rsidRDefault="00215E79" w:rsidP="00050E4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Participate in Critical Accounts processes to try to turn accounts from “Red” to “</w:t>
      </w:r>
      <w:proofErr w:type="gramStart"/>
      <w:r>
        <w:rPr>
          <w:rFonts w:ascii="Arial" w:hAnsi="Arial" w:cs="Arial"/>
          <w:sz w:val="22"/>
          <w:szCs w:val="22"/>
        </w:rPr>
        <w:t>Green”</w:t>
      </w:r>
      <w:proofErr w:type="gramEnd"/>
    </w:p>
    <w:p w14:paraId="12380A72" w14:textId="659C7B53" w:rsidR="00215E79" w:rsidRPr="00215E79" w:rsidRDefault="00215E79" w:rsidP="00050E4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  <w:rPr>
          <w:rFonts w:ascii="Arial" w:hAnsi="Arial" w:cs="Arial"/>
          <w:sz w:val="22"/>
          <w:szCs w:val="22"/>
        </w:rPr>
      </w:pPr>
      <w:r w:rsidRPr="00215E79">
        <w:rPr>
          <w:rFonts w:ascii="Arial" w:hAnsi="Arial" w:cs="Arial"/>
          <w:sz w:val="22"/>
          <w:szCs w:val="22"/>
        </w:rPr>
        <w:t xml:space="preserve">Present </w:t>
      </w:r>
      <w:r>
        <w:rPr>
          <w:rFonts w:ascii="Arial" w:hAnsi="Arial" w:cs="Arial"/>
          <w:sz w:val="22"/>
          <w:szCs w:val="22"/>
        </w:rPr>
        <w:t xml:space="preserve">product and solution-oriented content during Lunch &amp; Learns and other technical </w:t>
      </w:r>
      <w:proofErr w:type="gramStart"/>
      <w:r>
        <w:rPr>
          <w:rFonts w:ascii="Arial" w:hAnsi="Arial" w:cs="Arial"/>
          <w:sz w:val="22"/>
          <w:szCs w:val="22"/>
        </w:rPr>
        <w:t>meetings</w:t>
      </w:r>
      <w:proofErr w:type="gramEnd"/>
    </w:p>
    <w:p w14:paraId="5940A0B3" w14:textId="690F3A8F" w:rsidR="00B00D3B" w:rsidRPr="00685CE8" w:rsidRDefault="00B00D3B" w:rsidP="00050E4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Understand and be able to discuss application security threat landscape including GenAI, Crimeware, bots, supply chain, etc.</w:t>
      </w:r>
    </w:p>
    <w:p w14:paraId="1A8F389F" w14:textId="77777777" w:rsidR="00050E44" w:rsidRDefault="00050E44" w:rsidP="00FD24B1">
      <w:pPr>
        <w:rPr>
          <w:rFonts w:ascii="Verdana" w:hAnsi="Verdana" w:cs="Verdana"/>
          <w:i/>
          <w:iCs/>
          <w:sz w:val="22"/>
          <w:szCs w:val="22"/>
        </w:rPr>
      </w:pPr>
    </w:p>
    <w:p w14:paraId="6C2B6137" w14:textId="3F28C80C" w:rsidR="00FD24B1" w:rsidRDefault="00FD24B1" w:rsidP="00FD24B1">
      <w:r>
        <w:rPr>
          <w:rFonts w:ascii="Verdana" w:hAnsi="Verdana" w:cs="Verdana"/>
          <w:i/>
          <w:iCs/>
          <w:sz w:val="22"/>
          <w:szCs w:val="22"/>
        </w:rPr>
        <w:t>Contrast Security, Professional Services Solution Architect</w:t>
      </w:r>
    </w:p>
    <w:p w14:paraId="573D60BB" w14:textId="1F37D131" w:rsidR="00FD24B1" w:rsidRDefault="00FD24B1" w:rsidP="00FD24B1">
      <w:r>
        <w:rPr>
          <w:rFonts w:ascii="Verdana" w:hAnsi="Verdana" w:cs="Verdana"/>
          <w:i/>
          <w:iCs/>
          <w:sz w:val="22"/>
          <w:szCs w:val="22"/>
        </w:rPr>
        <w:t xml:space="preserve">April 2021 – </w:t>
      </w:r>
      <w:r w:rsidR="00050E44">
        <w:rPr>
          <w:rFonts w:ascii="Verdana" w:hAnsi="Verdana" w:cs="Verdana"/>
          <w:i/>
          <w:iCs/>
          <w:sz w:val="22"/>
          <w:szCs w:val="22"/>
        </w:rPr>
        <w:t>November 2022</w:t>
      </w:r>
    </w:p>
    <w:p w14:paraId="68B4D98C" w14:textId="77777777" w:rsidR="00FD24B1" w:rsidRDefault="00FD24B1" w:rsidP="00FD24B1">
      <w:pPr>
        <w:rPr>
          <w:rFonts w:ascii="Verdana" w:hAnsi="Verdana" w:cs="Verdana"/>
          <w:i/>
          <w:iCs/>
          <w:sz w:val="12"/>
          <w:szCs w:val="12"/>
        </w:rPr>
      </w:pPr>
    </w:p>
    <w:p w14:paraId="7A44AB99" w14:textId="221C8E4F" w:rsidR="00417EA9" w:rsidRPr="00417EA9" w:rsidRDefault="00417EA9" w:rsidP="00417EA9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Created Contrast Assess </w:t>
      </w:r>
      <w:r w:rsidR="003B6568">
        <w:rPr>
          <w:rFonts w:ascii="Arial" w:hAnsi="Arial" w:cs="Arial"/>
          <w:sz w:val="22"/>
          <w:szCs w:val="22"/>
        </w:rPr>
        <w:t xml:space="preserve">and Protect </w:t>
      </w:r>
      <w:r>
        <w:rPr>
          <w:rFonts w:ascii="Arial" w:hAnsi="Arial" w:cs="Arial"/>
          <w:sz w:val="22"/>
          <w:szCs w:val="22"/>
        </w:rPr>
        <w:t>Runbook</w:t>
      </w:r>
      <w:r w:rsidR="003B656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customer</w:t>
      </w:r>
      <w:r w:rsidR="00541F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; worked with internal doc</w:t>
      </w:r>
      <w:r w:rsidR="0010744B">
        <w:rPr>
          <w:rFonts w:ascii="Arial" w:hAnsi="Arial" w:cs="Arial"/>
          <w:sz w:val="22"/>
          <w:szCs w:val="22"/>
        </w:rPr>
        <w:t>umentation</w:t>
      </w:r>
      <w:r>
        <w:rPr>
          <w:rFonts w:ascii="Arial" w:hAnsi="Arial" w:cs="Arial"/>
          <w:sz w:val="22"/>
          <w:szCs w:val="22"/>
        </w:rPr>
        <w:t xml:space="preserve"> team to improve product </w:t>
      </w:r>
      <w:proofErr w:type="gramStart"/>
      <w:r>
        <w:rPr>
          <w:rFonts w:ascii="Arial" w:hAnsi="Arial" w:cs="Arial"/>
          <w:sz w:val="22"/>
          <w:szCs w:val="22"/>
        </w:rPr>
        <w:t>documentation</w:t>
      </w:r>
      <w:proofErr w:type="gramEnd"/>
    </w:p>
    <w:p w14:paraId="02C9DB06" w14:textId="319AFDA5" w:rsidR="00D05DC1" w:rsidRPr="00685CE8" w:rsidRDefault="004C0CCF" w:rsidP="00AE45E3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Created robust demonstration environment that include</w:t>
      </w:r>
      <w:r w:rsidR="00E010D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Jenkins Pipelines</w:t>
      </w:r>
      <w:r w:rsidR="0010744B">
        <w:rPr>
          <w:rFonts w:ascii="Arial" w:hAnsi="Arial" w:cs="Arial"/>
          <w:sz w:val="22"/>
          <w:szCs w:val="22"/>
        </w:rPr>
        <w:t xml:space="preserve"> using </w:t>
      </w:r>
      <w:r>
        <w:rPr>
          <w:rFonts w:ascii="Arial" w:hAnsi="Arial" w:cs="Arial"/>
          <w:sz w:val="22"/>
          <w:szCs w:val="22"/>
        </w:rPr>
        <w:t xml:space="preserve">Jenkins Secrets, Docker, and docker-compose </w:t>
      </w:r>
      <w:r w:rsidR="0010744B">
        <w:rPr>
          <w:rFonts w:ascii="Arial" w:hAnsi="Arial" w:cs="Arial"/>
          <w:sz w:val="22"/>
          <w:szCs w:val="22"/>
        </w:rPr>
        <w:t>for Dotnet</w:t>
      </w:r>
      <w:r w:rsidR="00D05DC1">
        <w:rPr>
          <w:rFonts w:ascii="Arial" w:hAnsi="Arial" w:cs="Arial"/>
          <w:sz w:val="22"/>
          <w:szCs w:val="22"/>
        </w:rPr>
        <w:t xml:space="preserve"> (Framework and Core)</w:t>
      </w:r>
      <w:r w:rsidR="0010744B">
        <w:rPr>
          <w:rFonts w:ascii="Arial" w:hAnsi="Arial" w:cs="Arial"/>
          <w:sz w:val="22"/>
          <w:szCs w:val="22"/>
        </w:rPr>
        <w:t xml:space="preserve">, Go, Java, Node, Python, </w:t>
      </w:r>
      <w:r w:rsidR="00541F8D">
        <w:rPr>
          <w:rFonts w:ascii="Arial" w:hAnsi="Arial" w:cs="Arial"/>
          <w:sz w:val="22"/>
          <w:szCs w:val="22"/>
        </w:rPr>
        <w:t xml:space="preserve">and Ruby </w:t>
      </w:r>
      <w:r>
        <w:rPr>
          <w:rFonts w:ascii="Arial" w:hAnsi="Arial" w:cs="Arial"/>
          <w:sz w:val="22"/>
          <w:szCs w:val="22"/>
        </w:rPr>
        <w:t xml:space="preserve">sample </w:t>
      </w:r>
      <w:r w:rsidR="0010744B">
        <w:rPr>
          <w:rFonts w:ascii="Arial" w:hAnsi="Arial" w:cs="Arial"/>
          <w:sz w:val="22"/>
          <w:szCs w:val="22"/>
        </w:rPr>
        <w:t xml:space="preserve">vulnerable web applications with either monolithic </w:t>
      </w:r>
      <w:r w:rsidR="00D05DC1">
        <w:rPr>
          <w:rFonts w:ascii="Arial" w:hAnsi="Arial" w:cs="Arial"/>
          <w:sz w:val="22"/>
          <w:szCs w:val="22"/>
        </w:rPr>
        <w:t xml:space="preserve">or </w:t>
      </w:r>
      <w:r w:rsidR="0010744B">
        <w:rPr>
          <w:rFonts w:ascii="Arial" w:hAnsi="Arial" w:cs="Arial"/>
          <w:sz w:val="22"/>
          <w:szCs w:val="22"/>
        </w:rPr>
        <w:t xml:space="preserve">microservices </w:t>
      </w:r>
      <w:proofErr w:type="gramStart"/>
      <w:r w:rsidR="0010744B">
        <w:rPr>
          <w:rFonts w:ascii="Arial" w:hAnsi="Arial" w:cs="Arial"/>
          <w:sz w:val="22"/>
          <w:szCs w:val="22"/>
        </w:rPr>
        <w:t>architecture</w:t>
      </w:r>
      <w:r w:rsidR="00D05DC1">
        <w:rPr>
          <w:rFonts w:ascii="Arial" w:hAnsi="Arial" w:cs="Arial"/>
          <w:sz w:val="22"/>
          <w:szCs w:val="22"/>
        </w:rPr>
        <w:t>s</w:t>
      </w:r>
      <w:proofErr w:type="gramEnd"/>
      <w:r w:rsidR="00D05DC1" w:rsidRPr="00AE45E3">
        <w:rPr>
          <w:rFonts w:ascii="Arial" w:hAnsi="Arial" w:cs="Arial"/>
          <w:sz w:val="22"/>
          <w:szCs w:val="22"/>
        </w:rPr>
        <w:t xml:space="preserve"> </w:t>
      </w:r>
    </w:p>
    <w:p w14:paraId="582D5CB4" w14:textId="4CB45421" w:rsidR="00685CE8" w:rsidRPr="00D05DC1" w:rsidRDefault="00685CE8" w:rsidP="00AE45E3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Demonstrate</w:t>
      </w:r>
      <w:r w:rsidR="00E010D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and explain</w:t>
      </w:r>
      <w:r w:rsidR="00E010DE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Contrast best practices around instrumentation and key enabling features and functionality; help customers with </w:t>
      </w:r>
      <w:proofErr w:type="gramStart"/>
      <w:r>
        <w:rPr>
          <w:rFonts w:ascii="Arial" w:hAnsi="Arial" w:cs="Arial"/>
          <w:sz w:val="22"/>
          <w:szCs w:val="22"/>
        </w:rPr>
        <w:t>remediation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8BB8DBD" w14:textId="3D0C6675" w:rsidR="003D371D" w:rsidRPr="003D371D" w:rsidRDefault="003D371D" w:rsidP="00FD24B1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Provide</w:t>
      </w:r>
      <w:r w:rsidR="00E010D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instructions, demo, guidance</w:t>
      </w:r>
      <w:r w:rsidR="00AE45E3">
        <w:rPr>
          <w:rFonts w:ascii="Arial" w:hAnsi="Arial" w:cs="Arial"/>
          <w:sz w:val="22"/>
          <w:szCs w:val="22"/>
        </w:rPr>
        <w:t xml:space="preserve">, and best practices surrounding </w:t>
      </w:r>
      <w:r>
        <w:rPr>
          <w:rFonts w:ascii="Arial" w:hAnsi="Arial" w:cs="Arial"/>
          <w:sz w:val="22"/>
          <w:szCs w:val="22"/>
        </w:rPr>
        <w:t xml:space="preserve">Contrast’s </w:t>
      </w:r>
      <w:r w:rsidR="00AE45E3">
        <w:rPr>
          <w:rFonts w:ascii="Arial" w:hAnsi="Arial" w:cs="Arial"/>
          <w:sz w:val="22"/>
          <w:szCs w:val="22"/>
        </w:rPr>
        <w:t xml:space="preserve">solutions including </w:t>
      </w:r>
      <w:r>
        <w:rPr>
          <w:rFonts w:ascii="Arial" w:hAnsi="Arial" w:cs="Arial"/>
          <w:sz w:val="22"/>
          <w:szCs w:val="22"/>
        </w:rPr>
        <w:t xml:space="preserve">IAST/RASP </w:t>
      </w:r>
      <w:r w:rsidR="00E52F50">
        <w:rPr>
          <w:rFonts w:ascii="Arial" w:hAnsi="Arial" w:cs="Arial"/>
          <w:sz w:val="22"/>
          <w:szCs w:val="22"/>
        </w:rPr>
        <w:t xml:space="preserve">(SCA is built-in) </w:t>
      </w:r>
      <w:r>
        <w:rPr>
          <w:rFonts w:ascii="Arial" w:hAnsi="Arial" w:cs="Arial"/>
          <w:sz w:val="22"/>
          <w:szCs w:val="22"/>
        </w:rPr>
        <w:t xml:space="preserve">and SAST </w:t>
      </w:r>
      <w:proofErr w:type="gramStart"/>
      <w:r>
        <w:rPr>
          <w:rFonts w:ascii="Arial" w:hAnsi="Arial" w:cs="Arial"/>
          <w:sz w:val="22"/>
          <w:szCs w:val="22"/>
        </w:rPr>
        <w:t>products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17405F5A" w14:textId="70DD8D16" w:rsidR="00E52F50" w:rsidRPr="00E52F50" w:rsidRDefault="004C0CCF" w:rsidP="004C0CCF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Provided consultative advice to customers on Contrast and vulnerability management best practices and configurations;</w:t>
      </w:r>
      <w:r w:rsidR="00E52F50">
        <w:rPr>
          <w:rFonts w:ascii="Arial" w:hAnsi="Arial" w:cs="Arial"/>
          <w:sz w:val="22"/>
          <w:szCs w:val="22"/>
        </w:rPr>
        <w:t xml:space="preserve"> including how to include Contrast solutions in</w:t>
      </w:r>
      <w:r w:rsidR="00E010DE">
        <w:rPr>
          <w:rFonts w:ascii="Arial" w:hAnsi="Arial" w:cs="Arial"/>
          <w:sz w:val="22"/>
          <w:szCs w:val="22"/>
        </w:rPr>
        <w:t xml:space="preserve"> </w:t>
      </w:r>
      <w:r w:rsidR="00E52F50">
        <w:rPr>
          <w:rFonts w:ascii="Arial" w:hAnsi="Arial" w:cs="Arial"/>
          <w:sz w:val="22"/>
          <w:szCs w:val="22"/>
        </w:rPr>
        <w:t>Pipelines to support customer’s SDLC</w:t>
      </w:r>
      <w:r>
        <w:rPr>
          <w:rFonts w:ascii="Arial" w:hAnsi="Arial" w:cs="Arial"/>
          <w:sz w:val="22"/>
          <w:szCs w:val="22"/>
        </w:rPr>
        <w:t xml:space="preserve"> </w:t>
      </w:r>
      <w:r w:rsidR="005E145E">
        <w:rPr>
          <w:rFonts w:ascii="Arial" w:hAnsi="Arial" w:cs="Arial"/>
          <w:sz w:val="22"/>
          <w:szCs w:val="22"/>
        </w:rPr>
        <w:t>and/or DevOps/</w:t>
      </w:r>
      <w:proofErr w:type="spellStart"/>
      <w:r w:rsidR="005E145E">
        <w:rPr>
          <w:rFonts w:ascii="Arial" w:hAnsi="Arial" w:cs="Arial"/>
          <w:sz w:val="22"/>
          <w:szCs w:val="22"/>
        </w:rPr>
        <w:t>DevSecOps</w:t>
      </w:r>
      <w:proofErr w:type="spellEnd"/>
      <w:r w:rsidR="005E145E">
        <w:rPr>
          <w:rFonts w:ascii="Arial" w:hAnsi="Arial" w:cs="Arial"/>
          <w:sz w:val="22"/>
          <w:szCs w:val="22"/>
        </w:rPr>
        <w:t xml:space="preserve"> </w:t>
      </w:r>
    </w:p>
    <w:p w14:paraId="7277A9BE" w14:textId="7F0A90CE" w:rsidR="003D371D" w:rsidRPr="003D371D" w:rsidRDefault="00E52F50" w:rsidP="004C0CCF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P</w:t>
      </w:r>
      <w:r w:rsidR="004C0CCF">
        <w:rPr>
          <w:rFonts w:ascii="Arial" w:hAnsi="Arial" w:cs="Arial"/>
          <w:sz w:val="22"/>
          <w:szCs w:val="22"/>
        </w:rPr>
        <w:t xml:space="preserve">rovided </w:t>
      </w:r>
      <w:r w:rsidR="003D371D" w:rsidRPr="004C0CCF">
        <w:rPr>
          <w:rFonts w:ascii="Arial" w:hAnsi="Arial" w:cs="Arial"/>
          <w:sz w:val="22"/>
          <w:szCs w:val="22"/>
        </w:rPr>
        <w:t xml:space="preserve">initial </w:t>
      </w:r>
      <w:r w:rsidR="004C0CCF">
        <w:rPr>
          <w:rFonts w:ascii="Arial" w:hAnsi="Arial" w:cs="Arial"/>
          <w:sz w:val="22"/>
          <w:szCs w:val="22"/>
        </w:rPr>
        <w:t>troubleshooting</w:t>
      </w:r>
      <w:r w:rsidR="00B00D3B">
        <w:rPr>
          <w:rFonts w:ascii="Arial" w:hAnsi="Arial" w:cs="Arial"/>
          <w:sz w:val="22"/>
          <w:szCs w:val="22"/>
        </w:rPr>
        <w:t xml:space="preserve">; </w:t>
      </w:r>
      <w:r w:rsidR="003D371D" w:rsidRPr="004C0CCF">
        <w:rPr>
          <w:rFonts w:ascii="Arial" w:hAnsi="Arial" w:cs="Arial"/>
          <w:sz w:val="22"/>
          <w:szCs w:val="22"/>
        </w:rPr>
        <w:t xml:space="preserve">escalated to Support when </w:t>
      </w:r>
      <w:proofErr w:type="gramStart"/>
      <w:r w:rsidR="003D371D" w:rsidRPr="004C0CCF">
        <w:rPr>
          <w:rFonts w:ascii="Arial" w:hAnsi="Arial" w:cs="Arial"/>
          <w:sz w:val="22"/>
          <w:szCs w:val="22"/>
        </w:rPr>
        <w:t>necessary</w:t>
      </w:r>
      <w:proofErr w:type="gramEnd"/>
      <w:r w:rsidR="003D371D" w:rsidRPr="004C0CCF">
        <w:rPr>
          <w:rFonts w:ascii="Arial" w:hAnsi="Arial" w:cs="Arial"/>
          <w:sz w:val="22"/>
          <w:szCs w:val="22"/>
        </w:rPr>
        <w:t xml:space="preserve"> </w:t>
      </w:r>
    </w:p>
    <w:p w14:paraId="4B1D94A2" w14:textId="463251FC" w:rsidR="005E145E" w:rsidRPr="005E145E" w:rsidRDefault="005E145E" w:rsidP="005E145E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Partnered with product team to help inform product roadmap and advocate for customer enhancement </w:t>
      </w:r>
      <w:proofErr w:type="gramStart"/>
      <w:r>
        <w:rPr>
          <w:rFonts w:ascii="Arial" w:hAnsi="Arial" w:cs="Arial"/>
          <w:sz w:val="22"/>
          <w:szCs w:val="22"/>
        </w:rPr>
        <w:t>requests</w:t>
      </w:r>
      <w:proofErr w:type="gramEnd"/>
    </w:p>
    <w:p w14:paraId="23E1CC5B" w14:textId="339A6596" w:rsidR="005D2B03" w:rsidRPr="005D2B03" w:rsidRDefault="005D2B03" w:rsidP="007E570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Ran </w:t>
      </w:r>
      <w:r w:rsidR="00215E79">
        <w:rPr>
          <w:rFonts w:ascii="Arial" w:hAnsi="Arial" w:cs="Arial"/>
          <w:sz w:val="22"/>
          <w:szCs w:val="22"/>
        </w:rPr>
        <w:t xml:space="preserve">PS </w:t>
      </w:r>
      <w:r>
        <w:rPr>
          <w:rFonts w:ascii="Arial" w:hAnsi="Arial" w:cs="Arial"/>
          <w:sz w:val="22"/>
          <w:szCs w:val="22"/>
        </w:rPr>
        <w:t xml:space="preserve">engagements including drafting and delivering consulting </w:t>
      </w:r>
      <w:proofErr w:type="gramStart"/>
      <w:r>
        <w:rPr>
          <w:rFonts w:ascii="Arial" w:hAnsi="Arial" w:cs="Arial"/>
          <w:sz w:val="22"/>
          <w:szCs w:val="22"/>
        </w:rPr>
        <w:t>report</w:t>
      </w:r>
      <w:r w:rsidR="00B00D3B">
        <w:rPr>
          <w:rFonts w:ascii="Arial" w:hAnsi="Arial" w:cs="Arial"/>
          <w:sz w:val="22"/>
          <w:szCs w:val="22"/>
        </w:rPr>
        <w:t>s</w:t>
      </w:r>
      <w:proofErr w:type="gramEnd"/>
    </w:p>
    <w:p w14:paraId="3B462BEF" w14:textId="77777777" w:rsidR="00541F8D" w:rsidRPr="00541F8D" w:rsidRDefault="00541F8D" w:rsidP="00541F8D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</w:p>
    <w:p w14:paraId="50027155" w14:textId="1EAC97BA" w:rsidR="007E5704" w:rsidRDefault="007E5704" w:rsidP="007E5704">
      <w:r>
        <w:rPr>
          <w:rFonts w:ascii="Verdana" w:hAnsi="Verdana" w:cs="Verdana"/>
          <w:i/>
          <w:iCs/>
          <w:sz w:val="22"/>
          <w:szCs w:val="22"/>
        </w:rPr>
        <w:t>Consumer Affinity, Founder and CEO</w:t>
      </w:r>
    </w:p>
    <w:p w14:paraId="08C2BC39" w14:textId="575285F3" w:rsidR="007E5704" w:rsidRDefault="007E5704" w:rsidP="007E5704">
      <w:r>
        <w:rPr>
          <w:rFonts w:ascii="Verdana" w:hAnsi="Verdana" w:cs="Verdana"/>
          <w:i/>
          <w:iCs/>
          <w:sz w:val="22"/>
          <w:szCs w:val="22"/>
        </w:rPr>
        <w:t xml:space="preserve">October 2018 – </w:t>
      </w:r>
      <w:r w:rsidR="00FD24B1">
        <w:rPr>
          <w:rFonts w:ascii="Verdana" w:hAnsi="Verdana" w:cs="Verdana"/>
          <w:i/>
          <w:iCs/>
          <w:sz w:val="22"/>
          <w:szCs w:val="22"/>
        </w:rPr>
        <w:t xml:space="preserve">April </w:t>
      </w:r>
      <w:r w:rsidR="003D371D">
        <w:rPr>
          <w:rFonts w:ascii="Verdana" w:hAnsi="Verdana" w:cs="Verdana"/>
          <w:i/>
          <w:iCs/>
          <w:sz w:val="22"/>
          <w:szCs w:val="22"/>
        </w:rPr>
        <w:t>2021</w:t>
      </w:r>
    </w:p>
    <w:p w14:paraId="31BB913A" w14:textId="77777777" w:rsidR="007E5704" w:rsidRDefault="007E5704" w:rsidP="007E5704">
      <w:pPr>
        <w:rPr>
          <w:rFonts w:ascii="Verdana" w:hAnsi="Verdana" w:cs="Verdana"/>
          <w:i/>
          <w:iCs/>
          <w:sz w:val="12"/>
          <w:szCs w:val="12"/>
        </w:rPr>
      </w:pPr>
    </w:p>
    <w:p w14:paraId="684E0C76" w14:textId="77777777" w:rsidR="005E145E" w:rsidRPr="005E145E" w:rsidRDefault="005E145E" w:rsidP="007E570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bookmarkStart w:id="0" w:name="OLE_LINK1"/>
      <w:r>
        <w:rPr>
          <w:rFonts w:ascii="Arial" w:hAnsi="Arial" w:cs="Arial"/>
          <w:sz w:val="22"/>
          <w:szCs w:val="22"/>
        </w:rPr>
        <w:t xml:space="preserve">Designed company’s business processes and ran all marketing </w:t>
      </w:r>
      <w:proofErr w:type="gramStart"/>
      <w:r>
        <w:rPr>
          <w:rFonts w:ascii="Arial" w:hAnsi="Arial" w:cs="Arial"/>
          <w:sz w:val="22"/>
          <w:szCs w:val="22"/>
        </w:rPr>
        <w:t>campaigns</w:t>
      </w:r>
      <w:proofErr w:type="gramEnd"/>
    </w:p>
    <w:p w14:paraId="209C4D88" w14:textId="1C3CEC9D" w:rsidR="00685CE8" w:rsidRPr="00685CE8" w:rsidRDefault="00992D10" w:rsidP="007E570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Acted as product owner and manager; including negotiating development contracts</w:t>
      </w:r>
      <w:r w:rsidR="00C24E67">
        <w:rPr>
          <w:rFonts w:ascii="Arial" w:hAnsi="Arial" w:cs="Arial"/>
          <w:sz w:val="22"/>
          <w:szCs w:val="22"/>
        </w:rPr>
        <w:t xml:space="preserve">; </w:t>
      </w:r>
      <w:r w:rsidR="00D05DC1">
        <w:rPr>
          <w:rFonts w:ascii="Arial" w:hAnsi="Arial" w:cs="Arial"/>
          <w:sz w:val="22"/>
          <w:szCs w:val="22"/>
        </w:rPr>
        <w:t xml:space="preserve">product concepts, </w:t>
      </w:r>
      <w:r w:rsidR="003D371D">
        <w:rPr>
          <w:rFonts w:ascii="Arial" w:hAnsi="Arial" w:cs="Arial"/>
          <w:sz w:val="22"/>
          <w:szCs w:val="22"/>
        </w:rPr>
        <w:t>design</w:t>
      </w:r>
      <w:r w:rsidR="00E52F50">
        <w:rPr>
          <w:rFonts w:ascii="Arial" w:hAnsi="Arial" w:cs="Arial"/>
          <w:sz w:val="22"/>
          <w:szCs w:val="22"/>
        </w:rPr>
        <w:t xml:space="preserve"> of all </w:t>
      </w:r>
      <w:r w:rsidR="003D371D">
        <w:rPr>
          <w:rFonts w:ascii="Arial" w:hAnsi="Arial" w:cs="Arial"/>
          <w:sz w:val="22"/>
          <w:szCs w:val="22"/>
        </w:rPr>
        <w:t>user interfaces</w:t>
      </w:r>
      <w:r w:rsidR="00E52F50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E52F50">
        <w:rPr>
          <w:rFonts w:ascii="Arial" w:hAnsi="Arial" w:cs="Arial"/>
          <w:sz w:val="22"/>
          <w:szCs w:val="22"/>
        </w:rPr>
        <w:t>screens</w:t>
      </w:r>
      <w:proofErr w:type="gramEnd"/>
    </w:p>
    <w:p w14:paraId="6C4EDE0F" w14:textId="565E1D88" w:rsidR="00992D10" w:rsidRPr="00992D10" w:rsidRDefault="00685CE8" w:rsidP="007E5704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O</w:t>
      </w:r>
      <w:r w:rsidR="00992D10">
        <w:rPr>
          <w:rFonts w:ascii="Arial" w:hAnsi="Arial" w:cs="Arial"/>
          <w:sz w:val="22"/>
          <w:szCs w:val="22"/>
        </w:rPr>
        <w:t>perat</w:t>
      </w:r>
      <w:r>
        <w:rPr>
          <w:rFonts w:ascii="Arial" w:hAnsi="Arial" w:cs="Arial"/>
          <w:sz w:val="22"/>
          <w:szCs w:val="22"/>
        </w:rPr>
        <w:t>e</w:t>
      </w:r>
      <w:r w:rsidR="005E145E">
        <w:rPr>
          <w:rFonts w:ascii="Arial" w:hAnsi="Arial" w:cs="Arial"/>
          <w:sz w:val="22"/>
          <w:szCs w:val="22"/>
        </w:rPr>
        <w:t>d</w:t>
      </w:r>
      <w:r w:rsidR="00992D10">
        <w:rPr>
          <w:rFonts w:ascii="Arial" w:hAnsi="Arial" w:cs="Arial"/>
          <w:sz w:val="22"/>
          <w:szCs w:val="22"/>
        </w:rPr>
        <w:t xml:space="preserve"> application </w:t>
      </w:r>
      <w:r w:rsidR="00C24E67">
        <w:rPr>
          <w:rFonts w:ascii="Arial" w:hAnsi="Arial" w:cs="Arial"/>
          <w:sz w:val="22"/>
          <w:szCs w:val="22"/>
        </w:rPr>
        <w:t xml:space="preserve">frontend, backend, </w:t>
      </w:r>
      <w:r w:rsidR="00992D10">
        <w:rPr>
          <w:rFonts w:ascii="Arial" w:hAnsi="Arial" w:cs="Arial"/>
          <w:sz w:val="22"/>
          <w:szCs w:val="22"/>
        </w:rPr>
        <w:t>and Amazon EC2 environment</w:t>
      </w:r>
    </w:p>
    <w:p w14:paraId="608CADFB" w14:textId="4CF694F8" w:rsidR="005E145E" w:rsidRPr="00992D10" w:rsidRDefault="00992D10" w:rsidP="005E145E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Modified </w:t>
      </w:r>
      <w:r w:rsidR="00DE56EE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>PHP code and security settings in EC2 including enabling CloudWatch and supervised changes to Security Groups</w:t>
      </w:r>
      <w:r w:rsidR="00E1677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Load Balancers</w:t>
      </w:r>
      <w:r w:rsidR="00E1677C">
        <w:rPr>
          <w:rFonts w:ascii="Arial" w:hAnsi="Arial" w:cs="Arial"/>
          <w:sz w:val="22"/>
          <w:szCs w:val="22"/>
        </w:rPr>
        <w:t xml:space="preserve">, and providing contractors with rights to environment via </w:t>
      </w:r>
      <w:proofErr w:type="gramStart"/>
      <w:r w:rsidR="00E1677C">
        <w:rPr>
          <w:rFonts w:ascii="Arial" w:hAnsi="Arial" w:cs="Arial"/>
          <w:sz w:val="22"/>
          <w:szCs w:val="22"/>
        </w:rPr>
        <w:t>IAM</w:t>
      </w:r>
      <w:proofErr w:type="gramEnd"/>
    </w:p>
    <w:p w14:paraId="373B9C7B" w14:textId="4E6B0982" w:rsidR="00992D10" w:rsidRPr="00E52F50" w:rsidRDefault="00992D10" w:rsidP="00992D10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 w:rsidRPr="00B00D3B">
        <w:rPr>
          <w:rFonts w:ascii="Arial" w:hAnsi="Arial" w:cs="Arial"/>
          <w:sz w:val="22"/>
          <w:szCs w:val="22"/>
        </w:rPr>
        <w:t xml:space="preserve">Responsible for </w:t>
      </w:r>
      <w:r w:rsidR="005E145E" w:rsidRPr="00B00D3B">
        <w:rPr>
          <w:rFonts w:ascii="Arial" w:hAnsi="Arial" w:cs="Arial"/>
          <w:sz w:val="22"/>
          <w:szCs w:val="22"/>
        </w:rPr>
        <w:t>all aspects of application development including the SDLC</w:t>
      </w:r>
      <w:r w:rsidR="00B00D3B">
        <w:rPr>
          <w:rFonts w:ascii="Arial" w:hAnsi="Arial" w:cs="Arial"/>
          <w:sz w:val="22"/>
          <w:szCs w:val="22"/>
        </w:rPr>
        <w:t xml:space="preserve">, </w:t>
      </w:r>
      <w:r w:rsidRPr="00B00D3B">
        <w:rPr>
          <w:rFonts w:ascii="Arial" w:hAnsi="Arial" w:cs="Arial"/>
          <w:sz w:val="22"/>
          <w:szCs w:val="22"/>
        </w:rPr>
        <w:t xml:space="preserve">product security including security monitoring, penetration testing, and application </w:t>
      </w:r>
      <w:proofErr w:type="gramStart"/>
      <w:r w:rsidRPr="00B00D3B">
        <w:rPr>
          <w:rFonts w:ascii="Arial" w:hAnsi="Arial" w:cs="Arial"/>
          <w:sz w:val="22"/>
          <w:szCs w:val="22"/>
        </w:rPr>
        <w:t>security</w:t>
      </w:r>
      <w:proofErr w:type="gramEnd"/>
    </w:p>
    <w:p w14:paraId="7BCFD23A" w14:textId="3015F12C" w:rsidR="00E52F50" w:rsidRPr="00992D10" w:rsidRDefault="00E52F50" w:rsidP="00992D10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Create and operate the company’s websites which later turned into building websites for non-profits and </w:t>
      </w:r>
      <w:proofErr w:type="gramStart"/>
      <w:r>
        <w:rPr>
          <w:rFonts w:ascii="Arial" w:hAnsi="Arial" w:cs="Arial"/>
          <w:sz w:val="22"/>
          <w:szCs w:val="22"/>
        </w:rPr>
        <w:t>friends</w:t>
      </w:r>
      <w:proofErr w:type="gramEnd"/>
    </w:p>
    <w:bookmarkEnd w:id="0"/>
    <w:p w14:paraId="63781CC1" w14:textId="77777777" w:rsidR="007E5704" w:rsidRDefault="007E5704" w:rsidP="009366CC">
      <w:pPr>
        <w:rPr>
          <w:rFonts w:ascii="Verdana" w:hAnsi="Verdana" w:cs="Verdana"/>
          <w:i/>
          <w:iCs/>
          <w:sz w:val="22"/>
          <w:szCs w:val="22"/>
        </w:rPr>
      </w:pPr>
    </w:p>
    <w:p w14:paraId="11F3F7BA" w14:textId="77777777" w:rsidR="009366CC" w:rsidRDefault="009366CC" w:rsidP="009366CC">
      <w:r>
        <w:rPr>
          <w:rFonts w:ascii="Verdana" w:hAnsi="Verdana" w:cs="Verdana"/>
          <w:i/>
          <w:iCs/>
          <w:sz w:val="22"/>
          <w:szCs w:val="22"/>
        </w:rPr>
        <w:t>NTT Security, Technical Security Advisor</w:t>
      </w:r>
    </w:p>
    <w:p w14:paraId="5773455A" w14:textId="77777777" w:rsidR="009366CC" w:rsidRDefault="009366CC" w:rsidP="009366CC">
      <w:r>
        <w:rPr>
          <w:rFonts w:ascii="Verdana" w:hAnsi="Verdana" w:cs="Verdana"/>
          <w:i/>
          <w:iCs/>
          <w:sz w:val="22"/>
          <w:szCs w:val="22"/>
        </w:rPr>
        <w:t xml:space="preserve">October 2017 – </w:t>
      </w:r>
      <w:r w:rsidR="007E5704">
        <w:rPr>
          <w:rFonts w:ascii="Verdana" w:hAnsi="Verdana" w:cs="Verdana"/>
          <w:i/>
          <w:iCs/>
          <w:sz w:val="22"/>
          <w:szCs w:val="22"/>
        </w:rPr>
        <w:t>October 2018</w:t>
      </w:r>
    </w:p>
    <w:p w14:paraId="7C388308" w14:textId="77777777" w:rsidR="009366CC" w:rsidRDefault="009366CC" w:rsidP="009366CC">
      <w:pPr>
        <w:rPr>
          <w:rFonts w:ascii="Verdana" w:hAnsi="Verdana" w:cs="Verdana"/>
          <w:i/>
          <w:iCs/>
          <w:sz w:val="12"/>
          <w:szCs w:val="12"/>
        </w:rPr>
      </w:pPr>
    </w:p>
    <w:p w14:paraId="1F07B4FB" w14:textId="5FF72F33" w:rsidR="009366CC" w:rsidRDefault="009366CC" w:rsidP="009366CC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Led effort to develop Service Catalog and </w:t>
      </w:r>
      <w:r w:rsidR="00992D10">
        <w:rPr>
          <w:rFonts w:ascii="Arial" w:hAnsi="Arial" w:cs="Arial"/>
          <w:sz w:val="22"/>
          <w:szCs w:val="22"/>
        </w:rPr>
        <w:t>building Attack Surface Analysis product</w:t>
      </w:r>
      <w:r w:rsidR="0025725C">
        <w:rPr>
          <w:rFonts w:ascii="Arial" w:hAnsi="Arial" w:cs="Arial"/>
          <w:sz w:val="22"/>
          <w:szCs w:val="22"/>
        </w:rPr>
        <w:t xml:space="preserve"> to map networks, services, and IT assets and Threat Analysis using</w:t>
      </w:r>
      <w:r w:rsidR="00685CE8">
        <w:rPr>
          <w:rFonts w:ascii="Arial" w:hAnsi="Arial" w:cs="Arial"/>
          <w:sz w:val="22"/>
          <w:szCs w:val="22"/>
        </w:rPr>
        <w:t xml:space="preserve"> various </w:t>
      </w:r>
      <w:proofErr w:type="gramStart"/>
      <w:r w:rsidR="00685CE8">
        <w:rPr>
          <w:rFonts w:ascii="Arial" w:hAnsi="Arial" w:cs="Arial"/>
          <w:sz w:val="22"/>
          <w:szCs w:val="22"/>
        </w:rPr>
        <w:t>Open Source</w:t>
      </w:r>
      <w:proofErr w:type="gramEnd"/>
      <w:r w:rsidR="00685CE8">
        <w:rPr>
          <w:rFonts w:ascii="Arial" w:hAnsi="Arial" w:cs="Arial"/>
          <w:sz w:val="22"/>
          <w:szCs w:val="22"/>
        </w:rPr>
        <w:t xml:space="preserve"> tools and techniques </w:t>
      </w:r>
    </w:p>
    <w:p w14:paraId="1101C4AF" w14:textId="7DC248D5" w:rsidR="009366CC" w:rsidRDefault="00992D10" w:rsidP="004F1769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  <w:rPr>
          <w:rFonts w:ascii="Arial" w:hAnsi="Arial" w:cs="Arial"/>
          <w:sz w:val="22"/>
          <w:szCs w:val="22"/>
        </w:rPr>
      </w:pPr>
      <w:r w:rsidRPr="00992D10">
        <w:rPr>
          <w:rFonts w:ascii="Arial" w:hAnsi="Arial" w:cs="Arial"/>
          <w:sz w:val="22"/>
          <w:szCs w:val="22"/>
        </w:rPr>
        <w:t>Used Power BI</w:t>
      </w:r>
      <w:r w:rsidR="00F51F94">
        <w:rPr>
          <w:rFonts w:ascii="Arial" w:hAnsi="Arial" w:cs="Arial"/>
          <w:sz w:val="22"/>
          <w:szCs w:val="22"/>
        </w:rPr>
        <w:t xml:space="preserve">, </w:t>
      </w:r>
      <w:r w:rsidRPr="00992D10">
        <w:rPr>
          <w:rFonts w:ascii="Arial" w:hAnsi="Arial" w:cs="Arial"/>
          <w:sz w:val="22"/>
          <w:szCs w:val="22"/>
        </w:rPr>
        <w:t>Tableau</w:t>
      </w:r>
      <w:r w:rsidR="00F51F94">
        <w:rPr>
          <w:rFonts w:ascii="Arial" w:hAnsi="Arial" w:cs="Arial"/>
          <w:sz w:val="22"/>
          <w:szCs w:val="22"/>
        </w:rPr>
        <w:t>, and Excel Power Pivot</w:t>
      </w:r>
      <w:r w:rsidRPr="00992D10">
        <w:rPr>
          <w:rFonts w:ascii="Arial" w:hAnsi="Arial" w:cs="Arial"/>
          <w:sz w:val="22"/>
          <w:szCs w:val="22"/>
        </w:rPr>
        <w:t xml:space="preserve"> to perform </w:t>
      </w:r>
      <w:r w:rsidR="0025725C">
        <w:rPr>
          <w:rFonts w:ascii="Arial" w:hAnsi="Arial" w:cs="Arial"/>
          <w:sz w:val="22"/>
          <w:szCs w:val="22"/>
        </w:rPr>
        <w:t>data research</w:t>
      </w:r>
      <w:r w:rsidR="00807B56">
        <w:rPr>
          <w:rFonts w:ascii="Arial" w:hAnsi="Arial" w:cs="Arial"/>
          <w:sz w:val="22"/>
          <w:szCs w:val="22"/>
        </w:rPr>
        <w:t xml:space="preserve">, </w:t>
      </w:r>
      <w:r w:rsidR="0025725C">
        <w:rPr>
          <w:rFonts w:ascii="Arial" w:hAnsi="Arial" w:cs="Arial"/>
          <w:sz w:val="22"/>
          <w:szCs w:val="22"/>
        </w:rPr>
        <w:t>data analysis</w:t>
      </w:r>
      <w:r w:rsidR="00807B56">
        <w:rPr>
          <w:rFonts w:ascii="Arial" w:hAnsi="Arial" w:cs="Arial"/>
          <w:sz w:val="22"/>
          <w:szCs w:val="22"/>
        </w:rPr>
        <w:t xml:space="preserve">, and data </w:t>
      </w:r>
      <w:proofErr w:type="gramStart"/>
      <w:r w:rsidR="00807B56">
        <w:rPr>
          <w:rFonts w:ascii="Arial" w:hAnsi="Arial" w:cs="Arial"/>
          <w:sz w:val="22"/>
          <w:szCs w:val="22"/>
        </w:rPr>
        <w:t>visualization</w:t>
      </w:r>
      <w:proofErr w:type="gramEnd"/>
    </w:p>
    <w:p w14:paraId="29828ED8" w14:textId="4C4F2819" w:rsidR="0025725C" w:rsidRPr="002E4615" w:rsidRDefault="002E4615" w:rsidP="002E4615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Evaluated customer’s current state and made recommendations for Engineering improvements related to rules and </w:t>
      </w:r>
      <w:proofErr w:type="gramStart"/>
      <w:r>
        <w:rPr>
          <w:rFonts w:ascii="Arial" w:hAnsi="Arial" w:cs="Arial"/>
          <w:sz w:val="22"/>
          <w:szCs w:val="22"/>
        </w:rPr>
        <w:t>parsers</w:t>
      </w:r>
      <w:proofErr w:type="gramEnd"/>
    </w:p>
    <w:p w14:paraId="6C2F04DA" w14:textId="77777777" w:rsidR="00992D10" w:rsidRPr="00992D10" w:rsidRDefault="00992D10" w:rsidP="00992D10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  <w:rPr>
          <w:rFonts w:ascii="Verdana" w:hAnsi="Verdana"/>
          <w:sz w:val="22"/>
        </w:rPr>
      </w:pPr>
    </w:p>
    <w:p w14:paraId="0BE31C55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 xml:space="preserve">Qualys, Post-Sales Technical Account Manager </w:t>
      </w:r>
    </w:p>
    <w:p w14:paraId="22C2A98B" w14:textId="38482D6A" w:rsidR="00417716" w:rsidRDefault="00417716">
      <w:r>
        <w:rPr>
          <w:rFonts w:ascii="Verdana" w:hAnsi="Verdana" w:cs="Verdana"/>
          <w:i/>
          <w:iCs/>
          <w:sz w:val="22"/>
          <w:szCs w:val="22"/>
        </w:rPr>
        <w:t>May 2016 – October 2016</w:t>
      </w:r>
    </w:p>
    <w:p w14:paraId="20EF09F9" w14:textId="77777777" w:rsidR="00417716" w:rsidRDefault="00417716">
      <w:pPr>
        <w:rPr>
          <w:rFonts w:ascii="Verdana" w:hAnsi="Verdana" w:cs="Verdana"/>
          <w:i/>
          <w:iCs/>
          <w:sz w:val="12"/>
          <w:szCs w:val="12"/>
        </w:rPr>
      </w:pPr>
    </w:p>
    <w:p w14:paraId="1D92A2F0" w14:textId="77777777" w:rsidR="00417716" w:rsidRDefault="00417716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Identified and addressed gaps and opportunities for improvement in customer's programs, training, and processes related to Vulnerability Management, Application Security/Secure Application Development and Compliance</w:t>
      </w:r>
    </w:p>
    <w:p w14:paraId="7ABA8658" w14:textId="4DAF3A58" w:rsidR="00971FAC" w:rsidRDefault="00971FAC" w:rsidP="00971FAC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389"/>
      </w:pPr>
      <w:r>
        <w:rPr>
          <w:rFonts w:ascii="Arial" w:hAnsi="Arial" w:cs="Arial"/>
          <w:sz w:val="22"/>
          <w:szCs w:val="22"/>
        </w:rPr>
        <w:t xml:space="preserve">Customer advocate and liaison to </w:t>
      </w:r>
      <w:r w:rsidR="005E145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roduct management, </w:t>
      </w:r>
      <w:r w:rsidR="005E145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perations and </w:t>
      </w:r>
      <w:r w:rsidR="005E145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ngineering </w:t>
      </w:r>
    </w:p>
    <w:p w14:paraId="60C0DACC" w14:textId="32F3D68E" w:rsidR="00971FAC" w:rsidRDefault="00971FAC" w:rsidP="00971FAC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389"/>
      </w:pPr>
      <w:r>
        <w:rPr>
          <w:rFonts w:ascii="Arial" w:hAnsi="Arial" w:cs="Arial"/>
          <w:sz w:val="22"/>
          <w:szCs w:val="22"/>
        </w:rPr>
        <w:t xml:space="preserve">Maintained relationships with stakeholders and managed annual account renewal and sales processes </w:t>
      </w:r>
      <w:r w:rsidR="005D2B03">
        <w:rPr>
          <w:rFonts w:ascii="Arial" w:hAnsi="Arial" w:cs="Arial"/>
          <w:sz w:val="22"/>
          <w:szCs w:val="22"/>
        </w:rPr>
        <w:t xml:space="preserve">including upsells and new solutions; carried renewal and new sales </w:t>
      </w:r>
      <w:proofErr w:type="gramStart"/>
      <w:r w:rsidR="005D2B03">
        <w:rPr>
          <w:rFonts w:ascii="Arial" w:hAnsi="Arial" w:cs="Arial"/>
          <w:sz w:val="22"/>
          <w:szCs w:val="22"/>
        </w:rPr>
        <w:t>quotas</w:t>
      </w:r>
      <w:proofErr w:type="gramEnd"/>
      <w:r w:rsidR="005D2B03">
        <w:rPr>
          <w:rFonts w:ascii="Arial" w:hAnsi="Arial" w:cs="Arial"/>
          <w:sz w:val="22"/>
          <w:szCs w:val="22"/>
        </w:rPr>
        <w:t xml:space="preserve"> </w:t>
      </w:r>
    </w:p>
    <w:p w14:paraId="1D8188DD" w14:textId="1204C80B" w:rsidR="00417716" w:rsidRDefault="007B7631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A</w:t>
      </w:r>
      <w:r w:rsidR="00417716">
        <w:rPr>
          <w:rFonts w:ascii="Arial" w:hAnsi="Arial" w:cs="Arial"/>
          <w:sz w:val="22"/>
          <w:szCs w:val="22"/>
        </w:rPr>
        <w:t xml:space="preserve">ssisted customers with </w:t>
      </w:r>
      <w:r>
        <w:rPr>
          <w:rFonts w:ascii="Arial" w:hAnsi="Arial" w:cs="Arial"/>
          <w:sz w:val="22"/>
          <w:szCs w:val="22"/>
        </w:rPr>
        <w:t xml:space="preserve">the </w:t>
      </w:r>
      <w:r w:rsidR="00417716">
        <w:rPr>
          <w:rFonts w:ascii="Arial" w:hAnsi="Arial" w:cs="Arial"/>
          <w:sz w:val="22"/>
          <w:szCs w:val="22"/>
        </w:rPr>
        <w:t>deployment</w:t>
      </w:r>
      <w:r>
        <w:rPr>
          <w:rFonts w:ascii="Arial" w:hAnsi="Arial" w:cs="Arial"/>
          <w:sz w:val="22"/>
          <w:szCs w:val="22"/>
        </w:rPr>
        <w:t xml:space="preserve"> of Vulnerability Management scanner appliances</w:t>
      </w:r>
      <w:r w:rsidR="005D2B03">
        <w:rPr>
          <w:rFonts w:ascii="Arial" w:hAnsi="Arial" w:cs="Arial"/>
          <w:sz w:val="22"/>
          <w:szCs w:val="22"/>
        </w:rPr>
        <w:t xml:space="preserve"> including initial configuration and recommendations for </w:t>
      </w:r>
      <w:proofErr w:type="gramStart"/>
      <w:r w:rsidR="005D2B03">
        <w:rPr>
          <w:rFonts w:ascii="Arial" w:hAnsi="Arial" w:cs="Arial"/>
          <w:sz w:val="22"/>
          <w:szCs w:val="22"/>
        </w:rPr>
        <w:t>placement</w:t>
      </w:r>
      <w:proofErr w:type="gramEnd"/>
    </w:p>
    <w:p w14:paraId="0D6C3831" w14:textId="77777777" w:rsidR="00417716" w:rsidRPr="004F1769" w:rsidRDefault="00417716">
      <w:pPr>
        <w:rPr>
          <w:rFonts w:ascii="Verdana" w:hAnsi="Verdana" w:cs="Verdana"/>
          <w:iCs/>
          <w:sz w:val="22"/>
          <w:szCs w:val="22"/>
        </w:rPr>
      </w:pPr>
    </w:p>
    <w:p w14:paraId="0BB4623B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Qualys, Regional Vice President</w:t>
      </w:r>
    </w:p>
    <w:p w14:paraId="22292E47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August 2015 – May 2016</w:t>
      </w:r>
    </w:p>
    <w:p w14:paraId="20E12027" w14:textId="77777777" w:rsidR="00417716" w:rsidRDefault="00417716">
      <w:pPr>
        <w:rPr>
          <w:rFonts w:ascii="Verdana" w:hAnsi="Verdana" w:cs="Verdana"/>
          <w:i/>
          <w:iCs/>
          <w:sz w:val="12"/>
          <w:szCs w:val="12"/>
        </w:rPr>
      </w:pPr>
    </w:p>
    <w:p w14:paraId="779B4125" w14:textId="3C2361EC" w:rsidR="00417716" w:rsidRDefault="00417716">
      <w:pPr>
        <w:pStyle w:val="ListParagraph"/>
        <w:numPr>
          <w:ilvl w:val="0"/>
          <w:numId w:val="2"/>
        </w:numPr>
        <w:ind w:left="556" w:hanging="400"/>
      </w:pPr>
      <w:r>
        <w:rPr>
          <w:rFonts w:ascii="Arial" w:hAnsi="Arial" w:cs="Arial"/>
          <w:sz w:val="22"/>
          <w:szCs w:val="22"/>
        </w:rPr>
        <w:t xml:space="preserve">Hired, trained, mentored, and led </w:t>
      </w:r>
      <w:r w:rsidR="005E145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regional team of </w:t>
      </w:r>
      <w:r w:rsidR="005E145E">
        <w:rPr>
          <w:rFonts w:ascii="Arial" w:hAnsi="Arial" w:cs="Arial"/>
          <w:sz w:val="22"/>
          <w:szCs w:val="22"/>
        </w:rPr>
        <w:t xml:space="preserve">pre-sales and post-sales </w:t>
      </w:r>
      <w:r>
        <w:rPr>
          <w:rFonts w:ascii="Arial" w:hAnsi="Arial" w:cs="Arial"/>
          <w:sz w:val="22"/>
          <w:szCs w:val="22"/>
        </w:rPr>
        <w:t>Technical Account Managers</w:t>
      </w:r>
    </w:p>
    <w:p w14:paraId="1A1F2580" w14:textId="78006E6B" w:rsidR="00417716" w:rsidRDefault="00417716">
      <w:pPr>
        <w:pStyle w:val="ListParagraph"/>
        <w:numPr>
          <w:ilvl w:val="0"/>
          <w:numId w:val="2"/>
        </w:numPr>
        <w:ind w:left="556" w:hanging="400"/>
      </w:pPr>
      <w:r>
        <w:rPr>
          <w:rFonts w:ascii="Arial" w:hAnsi="Arial" w:cs="Arial"/>
          <w:sz w:val="22"/>
          <w:szCs w:val="22"/>
        </w:rPr>
        <w:t>Oversaw and accountable for managing sales processes to projected targets</w:t>
      </w:r>
      <w:r w:rsidR="005D2B03">
        <w:rPr>
          <w:rFonts w:ascii="Arial" w:hAnsi="Arial" w:cs="Arial"/>
          <w:sz w:val="22"/>
          <w:szCs w:val="22"/>
        </w:rPr>
        <w:t xml:space="preserve">; carried sales quota target for entire </w:t>
      </w:r>
      <w:proofErr w:type="gramStart"/>
      <w:r w:rsidR="005D2B03">
        <w:rPr>
          <w:rFonts w:ascii="Arial" w:hAnsi="Arial" w:cs="Arial"/>
          <w:sz w:val="22"/>
          <w:szCs w:val="22"/>
        </w:rPr>
        <w:t>region</w:t>
      </w:r>
      <w:proofErr w:type="gramEnd"/>
    </w:p>
    <w:p w14:paraId="4C3271A4" w14:textId="77777777" w:rsidR="005E145E" w:rsidRPr="005E145E" w:rsidRDefault="00417716">
      <w:pPr>
        <w:pStyle w:val="ListParagraph"/>
        <w:numPr>
          <w:ilvl w:val="0"/>
          <w:numId w:val="2"/>
        </w:numPr>
        <w:ind w:left="556" w:hanging="400"/>
      </w:pPr>
      <w:r>
        <w:rPr>
          <w:rFonts w:ascii="Arial" w:hAnsi="Arial" w:cs="Arial"/>
          <w:sz w:val="22"/>
          <w:szCs w:val="22"/>
        </w:rPr>
        <w:t>Maintained situational awareness of problems and elevated</w:t>
      </w:r>
      <w:r w:rsidR="00685CE8">
        <w:rPr>
          <w:rFonts w:ascii="Arial" w:hAnsi="Arial" w:cs="Arial"/>
          <w:sz w:val="22"/>
          <w:szCs w:val="22"/>
        </w:rPr>
        <w:t xml:space="preserve"> to appropriate departments</w:t>
      </w:r>
      <w:r>
        <w:rPr>
          <w:rFonts w:ascii="Arial" w:hAnsi="Arial" w:cs="Arial"/>
          <w:sz w:val="22"/>
          <w:szCs w:val="22"/>
        </w:rPr>
        <w:t xml:space="preserve"> for internal discussions</w:t>
      </w:r>
      <w:r w:rsidR="00685CE8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685CE8">
        <w:rPr>
          <w:rFonts w:ascii="Arial" w:hAnsi="Arial" w:cs="Arial"/>
          <w:sz w:val="22"/>
          <w:szCs w:val="22"/>
        </w:rPr>
        <w:t>resolutio</w:t>
      </w:r>
      <w:r w:rsidR="005E145E">
        <w:rPr>
          <w:rFonts w:ascii="Arial" w:hAnsi="Arial" w:cs="Arial"/>
          <w:sz w:val="22"/>
          <w:szCs w:val="22"/>
        </w:rPr>
        <w:t>n</w:t>
      </w:r>
      <w:proofErr w:type="gramEnd"/>
    </w:p>
    <w:p w14:paraId="57AB2ECA" w14:textId="48950C5C" w:rsidR="005E145E" w:rsidRPr="005E145E" w:rsidRDefault="005E145E" w:rsidP="005E145E">
      <w:pPr>
        <w:pStyle w:val="ListParagraph"/>
        <w:numPr>
          <w:ilvl w:val="0"/>
          <w:numId w:val="2"/>
        </w:numPr>
        <w:ind w:left="556" w:hanging="400"/>
      </w:pPr>
      <w:r>
        <w:rPr>
          <w:rFonts w:ascii="Arial" w:hAnsi="Arial" w:cs="Arial"/>
          <w:sz w:val="22"/>
          <w:szCs w:val="22"/>
        </w:rPr>
        <w:lastRenderedPageBreak/>
        <w:t>Responsible for maintaining understanding of product</w:t>
      </w:r>
      <w:r w:rsidR="00B00D3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release</w:t>
      </w:r>
      <w:r w:rsidR="00B00D3B">
        <w:rPr>
          <w:rFonts w:ascii="Arial" w:hAnsi="Arial" w:cs="Arial"/>
          <w:sz w:val="22"/>
          <w:szCs w:val="22"/>
        </w:rPr>
        <w:t xml:space="preserve"> schedules</w:t>
      </w:r>
      <w:r>
        <w:rPr>
          <w:rFonts w:ascii="Arial" w:hAnsi="Arial" w:cs="Arial"/>
          <w:sz w:val="22"/>
          <w:szCs w:val="22"/>
        </w:rPr>
        <w:t xml:space="preserve">, and marketing </w:t>
      </w:r>
      <w:proofErr w:type="gramStart"/>
      <w:r>
        <w:rPr>
          <w:rFonts w:ascii="Arial" w:hAnsi="Arial" w:cs="Arial"/>
          <w:sz w:val="22"/>
          <w:szCs w:val="22"/>
        </w:rPr>
        <w:t>strategy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7EE591F" w14:textId="34706A4F" w:rsidR="00417716" w:rsidRDefault="00A14397">
      <w:pPr>
        <w:pStyle w:val="ListParagraph"/>
        <w:numPr>
          <w:ilvl w:val="0"/>
          <w:numId w:val="2"/>
        </w:numPr>
        <w:ind w:left="556" w:hanging="400"/>
      </w:pPr>
      <w:r>
        <w:rPr>
          <w:rFonts w:ascii="Arial" w:hAnsi="Arial" w:cs="Arial"/>
          <w:sz w:val="22"/>
          <w:szCs w:val="22"/>
        </w:rPr>
        <w:t xml:space="preserve">Represented region in monthly sales update </w:t>
      </w:r>
      <w:proofErr w:type="gramStart"/>
      <w:r>
        <w:rPr>
          <w:rFonts w:ascii="Arial" w:hAnsi="Arial" w:cs="Arial"/>
          <w:sz w:val="22"/>
          <w:szCs w:val="22"/>
        </w:rPr>
        <w:t>calls</w:t>
      </w:r>
      <w:proofErr w:type="gramEnd"/>
      <w:r w:rsidR="00417716">
        <w:rPr>
          <w:rFonts w:ascii="Arial" w:hAnsi="Arial" w:cs="Arial"/>
          <w:sz w:val="22"/>
          <w:szCs w:val="22"/>
        </w:rPr>
        <w:t xml:space="preserve"> </w:t>
      </w:r>
    </w:p>
    <w:p w14:paraId="4DDDC7E3" w14:textId="77777777" w:rsidR="00417716" w:rsidRDefault="00417716">
      <w:pPr>
        <w:rPr>
          <w:rFonts w:ascii="Verdana" w:hAnsi="Verdana" w:cs="Verdana"/>
          <w:i/>
          <w:iCs/>
          <w:sz w:val="22"/>
          <w:szCs w:val="22"/>
        </w:rPr>
      </w:pPr>
    </w:p>
    <w:p w14:paraId="504A3032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Mandiant, Engagement Manager</w:t>
      </w:r>
    </w:p>
    <w:p w14:paraId="4927DB1C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August 2013 – July 2015</w:t>
      </w:r>
    </w:p>
    <w:p w14:paraId="190D9F0F" w14:textId="77777777" w:rsidR="00417716" w:rsidRDefault="00417716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  <w:rPr>
          <w:rFonts w:ascii="Arial" w:hAnsi="Arial" w:cs="Arial"/>
          <w:sz w:val="12"/>
          <w:szCs w:val="12"/>
        </w:rPr>
      </w:pPr>
    </w:p>
    <w:p w14:paraId="3A9BCCC7" w14:textId="2175335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>Acted as Interim Chief Information Security Officer for large retail organization</w:t>
      </w:r>
      <w:r w:rsidR="00AF2DA6">
        <w:rPr>
          <w:rFonts w:ascii="Arial" w:hAnsi="Arial" w:cs="Arial"/>
          <w:sz w:val="22"/>
          <w:szCs w:val="22"/>
        </w:rPr>
        <w:t xml:space="preserve">, provided input for CAPEX and OPEX budgets; made recommendations for staffing, risk posture improvements and technical controls enhancements; led the </w:t>
      </w:r>
      <w:r w:rsidR="00D05DC1">
        <w:rPr>
          <w:rFonts w:ascii="Arial" w:hAnsi="Arial" w:cs="Arial"/>
          <w:sz w:val="22"/>
          <w:szCs w:val="22"/>
        </w:rPr>
        <w:t>monthly Information</w:t>
      </w:r>
      <w:r w:rsidR="00AF2DA6">
        <w:rPr>
          <w:rFonts w:ascii="Arial" w:hAnsi="Arial" w:cs="Arial"/>
          <w:sz w:val="22"/>
          <w:szCs w:val="22"/>
        </w:rPr>
        <w:t xml:space="preserve"> Security Steering Team </w:t>
      </w:r>
      <w:proofErr w:type="gramStart"/>
      <w:r w:rsidR="00AF2DA6">
        <w:rPr>
          <w:rFonts w:ascii="Arial" w:hAnsi="Arial" w:cs="Arial"/>
          <w:sz w:val="22"/>
          <w:szCs w:val="22"/>
        </w:rPr>
        <w:t>meetings</w:t>
      </w:r>
      <w:proofErr w:type="gramEnd"/>
      <w:r w:rsidR="00AF2DA6">
        <w:rPr>
          <w:rFonts w:ascii="Arial" w:hAnsi="Arial" w:cs="Arial"/>
          <w:sz w:val="22"/>
          <w:szCs w:val="22"/>
        </w:rPr>
        <w:t xml:space="preserve"> </w:t>
      </w:r>
    </w:p>
    <w:p w14:paraId="060BCF54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Hired staff, maintained project schedules and </w:t>
      </w:r>
      <w:proofErr w:type="gramStart"/>
      <w:r>
        <w:rPr>
          <w:rFonts w:ascii="Arial" w:hAnsi="Arial" w:cs="Arial"/>
          <w:sz w:val="22"/>
          <w:szCs w:val="22"/>
        </w:rPr>
        <w:t>budgets</w:t>
      </w:r>
      <w:proofErr w:type="gramEnd"/>
    </w:p>
    <w:p w14:paraId="0E1D859D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Managed ongoing engagement life cycles including customer communications, project quality, and contractual </w:t>
      </w:r>
      <w:proofErr w:type="gramStart"/>
      <w:r>
        <w:rPr>
          <w:rFonts w:ascii="Arial" w:hAnsi="Arial" w:cs="Arial"/>
          <w:sz w:val="22"/>
          <w:szCs w:val="22"/>
        </w:rPr>
        <w:t>deliverables</w:t>
      </w:r>
      <w:proofErr w:type="gramEnd"/>
    </w:p>
    <w:p w14:paraId="1D9B7F13" w14:textId="7897A498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Contributed technical experience to projects </w:t>
      </w:r>
      <w:r w:rsidR="00FD24B1">
        <w:rPr>
          <w:rFonts w:ascii="Arial" w:hAnsi="Arial" w:cs="Arial"/>
          <w:sz w:val="22"/>
          <w:szCs w:val="22"/>
        </w:rPr>
        <w:t xml:space="preserve">in consulting portfolio </w:t>
      </w:r>
      <w:r>
        <w:rPr>
          <w:rFonts w:ascii="Arial" w:hAnsi="Arial" w:cs="Arial"/>
          <w:sz w:val="22"/>
          <w:szCs w:val="22"/>
        </w:rPr>
        <w:t xml:space="preserve">including Cloud Security, Platform Security, Application Security, Security Program, and Incident Response </w:t>
      </w:r>
    </w:p>
    <w:p w14:paraId="7166C7BA" w14:textId="77777777" w:rsidR="00417716" w:rsidRDefault="00417716">
      <w:pPr>
        <w:rPr>
          <w:rFonts w:ascii="Verdana" w:hAnsi="Verdana" w:cs="Verdana"/>
          <w:i/>
          <w:iCs/>
          <w:sz w:val="22"/>
          <w:szCs w:val="22"/>
        </w:rPr>
      </w:pPr>
    </w:p>
    <w:p w14:paraId="47BAB8B0" w14:textId="77777777" w:rsidR="002D13A8" w:rsidRDefault="002D13A8" w:rsidP="002D13A8">
      <w:r>
        <w:rPr>
          <w:rFonts w:ascii="Verdana" w:hAnsi="Verdana" w:cs="Verdana"/>
          <w:i/>
          <w:iCs/>
          <w:sz w:val="22"/>
          <w:szCs w:val="22"/>
        </w:rPr>
        <w:t xml:space="preserve">Qualys, Post-Sales Technical Account Manager </w:t>
      </w:r>
    </w:p>
    <w:p w14:paraId="614C1765" w14:textId="5A29C043" w:rsidR="002D13A8" w:rsidRDefault="002D13A8" w:rsidP="002D13A8">
      <w:r>
        <w:rPr>
          <w:rFonts w:ascii="Verdana" w:hAnsi="Verdana" w:cs="Verdana"/>
          <w:i/>
          <w:iCs/>
          <w:sz w:val="22"/>
          <w:szCs w:val="22"/>
        </w:rPr>
        <w:t xml:space="preserve">May 2011 – July 2013 </w:t>
      </w:r>
    </w:p>
    <w:p w14:paraId="3F2A6744" w14:textId="77777777" w:rsidR="002D13A8" w:rsidRDefault="002D13A8" w:rsidP="002D13A8">
      <w:pPr>
        <w:rPr>
          <w:rFonts w:ascii="Verdana" w:hAnsi="Verdana" w:cs="Verdana"/>
          <w:i/>
          <w:iCs/>
          <w:sz w:val="12"/>
          <w:szCs w:val="12"/>
        </w:rPr>
      </w:pPr>
    </w:p>
    <w:p w14:paraId="58C872EB" w14:textId="77777777" w:rsidR="002D13A8" w:rsidRDefault="002D13A8" w:rsidP="002D13A8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>Identified and addressed gaps and opportunities for improvement in customer's programs, training, and processes related to Vulnerability Management, Application Security/Secure Application Development and Compliance</w:t>
      </w:r>
    </w:p>
    <w:p w14:paraId="1CED8BB2" w14:textId="77777777" w:rsidR="002D13A8" w:rsidRDefault="002D13A8" w:rsidP="002D13A8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389"/>
      </w:pPr>
      <w:r>
        <w:rPr>
          <w:rFonts w:ascii="Arial" w:hAnsi="Arial" w:cs="Arial"/>
          <w:sz w:val="22"/>
          <w:szCs w:val="22"/>
        </w:rPr>
        <w:t xml:space="preserve">Customer advocate and liaison to product management, </w:t>
      </w:r>
      <w:proofErr w:type="gramStart"/>
      <w:r>
        <w:rPr>
          <w:rFonts w:ascii="Arial" w:hAnsi="Arial" w:cs="Arial"/>
          <w:sz w:val="22"/>
          <w:szCs w:val="22"/>
        </w:rPr>
        <w:t>operations</w:t>
      </w:r>
      <w:proofErr w:type="gramEnd"/>
      <w:r>
        <w:rPr>
          <w:rFonts w:ascii="Arial" w:hAnsi="Arial" w:cs="Arial"/>
          <w:sz w:val="22"/>
          <w:szCs w:val="22"/>
        </w:rPr>
        <w:t xml:space="preserve"> and engineering </w:t>
      </w:r>
    </w:p>
    <w:p w14:paraId="6014FBD6" w14:textId="77777777" w:rsidR="002D13A8" w:rsidRDefault="002D13A8" w:rsidP="002D13A8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389"/>
      </w:pPr>
      <w:r>
        <w:rPr>
          <w:rFonts w:ascii="Arial" w:hAnsi="Arial" w:cs="Arial"/>
          <w:sz w:val="22"/>
          <w:szCs w:val="22"/>
        </w:rPr>
        <w:t xml:space="preserve">Maintained relationships with stakeholders and managed annual account renewal and sales processes including upsells and new solutions; carried renewal and new sales </w:t>
      </w:r>
      <w:proofErr w:type="gramStart"/>
      <w:r>
        <w:rPr>
          <w:rFonts w:ascii="Arial" w:hAnsi="Arial" w:cs="Arial"/>
          <w:sz w:val="22"/>
          <w:szCs w:val="22"/>
        </w:rPr>
        <w:t>quotas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00E2838" w14:textId="77777777" w:rsidR="002D13A8" w:rsidRDefault="002D13A8" w:rsidP="002D13A8">
      <w:pPr>
        <w:numPr>
          <w:ilvl w:val="0"/>
          <w:numId w:val="2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400"/>
      </w:pPr>
      <w:r>
        <w:rPr>
          <w:rFonts w:ascii="Arial" w:hAnsi="Arial" w:cs="Arial"/>
          <w:sz w:val="22"/>
          <w:szCs w:val="22"/>
        </w:rPr>
        <w:t xml:space="preserve">Assisted customers with the deployment of Vulnerability Management scanner appliances including initial configuration and recommendations for </w:t>
      </w:r>
      <w:proofErr w:type="gramStart"/>
      <w:r>
        <w:rPr>
          <w:rFonts w:ascii="Arial" w:hAnsi="Arial" w:cs="Arial"/>
          <w:sz w:val="22"/>
          <w:szCs w:val="22"/>
        </w:rPr>
        <w:t>placement</w:t>
      </w:r>
      <w:proofErr w:type="gramEnd"/>
    </w:p>
    <w:p w14:paraId="4C4BCB35" w14:textId="77777777" w:rsidR="002D13A8" w:rsidRDefault="002D13A8">
      <w:pPr>
        <w:rPr>
          <w:rFonts w:ascii="Verdana" w:hAnsi="Verdana" w:cs="Verdana"/>
          <w:i/>
          <w:iCs/>
          <w:sz w:val="22"/>
          <w:szCs w:val="22"/>
        </w:rPr>
      </w:pPr>
    </w:p>
    <w:p w14:paraId="59A5C671" w14:textId="77777777" w:rsidR="002D13A8" w:rsidRDefault="002D13A8">
      <w:pPr>
        <w:rPr>
          <w:rFonts w:ascii="Verdana" w:hAnsi="Verdana" w:cs="Verdana"/>
          <w:i/>
          <w:iCs/>
          <w:sz w:val="22"/>
          <w:szCs w:val="22"/>
        </w:rPr>
      </w:pPr>
    </w:p>
    <w:p w14:paraId="0F0923E2" w14:textId="12BF8D8B" w:rsidR="00417716" w:rsidRDefault="00417716">
      <w:r>
        <w:rPr>
          <w:rFonts w:ascii="Verdana" w:hAnsi="Verdana" w:cs="Verdana"/>
          <w:i/>
          <w:iCs/>
          <w:sz w:val="22"/>
          <w:szCs w:val="22"/>
        </w:rPr>
        <w:t>Alert Logic, Product Manager</w:t>
      </w:r>
    </w:p>
    <w:p w14:paraId="6CB24B92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 xml:space="preserve">December 2008 – May 2011 </w:t>
      </w:r>
    </w:p>
    <w:p w14:paraId="0F0A2245" w14:textId="77777777" w:rsidR="00417716" w:rsidRDefault="00417716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  <w:rPr>
          <w:rFonts w:ascii="Arial" w:hAnsi="Arial" w:cs="Arial"/>
          <w:sz w:val="14"/>
          <w:szCs w:val="14"/>
        </w:rPr>
      </w:pPr>
    </w:p>
    <w:p w14:paraId="31AC8C20" w14:textId="219C71EA" w:rsidR="00416C4A" w:rsidRDefault="00416C4A" w:rsidP="00416C4A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Worked with cross-functional teams to build requirements </w:t>
      </w:r>
      <w:r w:rsidR="00F1613F">
        <w:rPr>
          <w:rFonts w:ascii="Arial" w:hAnsi="Arial" w:cs="Arial"/>
          <w:sz w:val="22"/>
          <w:szCs w:val="22"/>
        </w:rPr>
        <w:t xml:space="preserve">and implement changes to Vulnerability Scanner </w:t>
      </w:r>
      <w:r w:rsidR="00AE3E98">
        <w:rPr>
          <w:rFonts w:ascii="Arial" w:hAnsi="Arial" w:cs="Arial"/>
          <w:sz w:val="22"/>
          <w:szCs w:val="22"/>
        </w:rPr>
        <w:t>technology and update</w:t>
      </w:r>
      <w:r w:rsidR="00381452">
        <w:rPr>
          <w:rFonts w:ascii="Arial" w:hAnsi="Arial" w:cs="Arial"/>
          <w:sz w:val="22"/>
          <w:szCs w:val="22"/>
        </w:rPr>
        <w:t>d</w:t>
      </w:r>
      <w:r w:rsidR="00AE3E98">
        <w:rPr>
          <w:rFonts w:ascii="Arial" w:hAnsi="Arial" w:cs="Arial"/>
          <w:sz w:val="22"/>
          <w:szCs w:val="22"/>
        </w:rPr>
        <w:t xml:space="preserve"> platform to meet changing </w:t>
      </w:r>
      <w:r w:rsidR="00F3224A">
        <w:rPr>
          <w:rFonts w:ascii="Arial" w:hAnsi="Arial" w:cs="Arial"/>
          <w:sz w:val="22"/>
          <w:szCs w:val="22"/>
        </w:rPr>
        <w:t xml:space="preserve">PCI DSS </w:t>
      </w:r>
      <w:r w:rsidR="00CA1A69">
        <w:rPr>
          <w:rFonts w:ascii="Arial" w:hAnsi="Arial" w:cs="Arial"/>
          <w:sz w:val="22"/>
          <w:szCs w:val="22"/>
        </w:rPr>
        <w:t xml:space="preserve">Approved Scan Vendor (ASV) </w:t>
      </w:r>
      <w:proofErr w:type="gramStart"/>
      <w:r w:rsidR="00CA1A69">
        <w:rPr>
          <w:rFonts w:ascii="Arial" w:hAnsi="Arial" w:cs="Arial"/>
          <w:sz w:val="22"/>
          <w:szCs w:val="22"/>
        </w:rPr>
        <w:t>requirements</w:t>
      </w:r>
      <w:proofErr w:type="gramEnd"/>
      <w:r w:rsidR="00CA1A69">
        <w:rPr>
          <w:rFonts w:ascii="Arial" w:hAnsi="Arial" w:cs="Arial"/>
          <w:sz w:val="22"/>
          <w:szCs w:val="22"/>
        </w:rPr>
        <w:t xml:space="preserve"> </w:t>
      </w:r>
    </w:p>
    <w:p w14:paraId="124286D4" w14:textId="4336E527" w:rsidR="000C68F6" w:rsidRPr="000C68F6" w:rsidRDefault="000C68F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Developed process and procedures for the integration of OSSEC into </w:t>
      </w:r>
      <w:r w:rsidR="002D13A8">
        <w:rPr>
          <w:rFonts w:ascii="Arial" w:hAnsi="Arial" w:cs="Arial"/>
          <w:sz w:val="22"/>
          <w:szCs w:val="22"/>
        </w:rPr>
        <w:t xml:space="preserve">log manager </w:t>
      </w:r>
      <w:r>
        <w:rPr>
          <w:rFonts w:ascii="Arial" w:hAnsi="Arial" w:cs="Arial"/>
          <w:sz w:val="22"/>
          <w:szCs w:val="22"/>
        </w:rPr>
        <w:t xml:space="preserve">product </w:t>
      </w:r>
      <w:proofErr w:type="gramStart"/>
      <w:r>
        <w:rPr>
          <w:rFonts w:ascii="Arial" w:hAnsi="Arial" w:cs="Arial"/>
          <w:sz w:val="22"/>
          <w:szCs w:val="22"/>
        </w:rPr>
        <w:t>stack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12D158DB" w14:textId="5C7B15DA" w:rsidR="00417716" w:rsidRPr="005D2B03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>Conducted research on competitive market</w:t>
      </w:r>
      <w:r w:rsidR="005471B4">
        <w:rPr>
          <w:rFonts w:ascii="Arial" w:hAnsi="Arial" w:cs="Arial"/>
          <w:sz w:val="22"/>
          <w:szCs w:val="22"/>
        </w:rPr>
        <w:t xml:space="preserve">, sales, and customer requirements </w:t>
      </w:r>
      <w:r>
        <w:rPr>
          <w:rFonts w:ascii="Arial" w:hAnsi="Arial" w:cs="Arial"/>
          <w:sz w:val="22"/>
          <w:szCs w:val="22"/>
        </w:rPr>
        <w:t>for Log Management, Managed IDS, Application and Vulnerability Management</w:t>
      </w:r>
    </w:p>
    <w:p w14:paraId="79022D73" w14:textId="52216165" w:rsidR="005D2B03" w:rsidRPr="00E52F50" w:rsidRDefault="005D2B03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>Wrote product requirements and user stories for product enhancements</w:t>
      </w:r>
      <w:r w:rsidR="00D05DC1">
        <w:rPr>
          <w:rFonts w:ascii="Arial" w:hAnsi="Arial" w:cs="Arial"/>
          <w:sz w:val="22"/>
          <w:szCs w:val="22"/>
        </w:rPr>
        <w:t xml:space="preserve">; worked with executive team to negotiate product </w:t>
      </w:r>
      <w:proofErr w:type="gramStart"/>
      <w:r w:rsidR="00D05DC1">
        <w:rPr>
          <w:rFonts w:ascii="Arial" w:hAnsi="Arial" w:cs="Arial"/>
          <w:sz w:val="22"/>
          <w:szCs w:val="22"/>
        </w:rPr>
        <w:t>enhancements</w:t>
      </w:r>
      <w:proofErr w:type="gramEnd"/>
    </w:p>
    <w:p w14:paraId="492601EE" w14:textId="3A9CA6D0" w:rsidR="00E52F50" w:rsidRDefault="00E52F50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Worked directly with engineering and support to implement product enhancements and explore customer related product </w:t>
      </w:r>
      <w:proofErr w:type="gramStart"/>
      <w:r>
        <w:rPr>
          <w:rFonts w:ascii="Arial" w:hAnsi="Arial" w:cs="Arial"/>
          <w:sz w:val="22"/>
          <w:szCs w:val="22"/>
        </w:rPr>
        <w:t>issues</w:t>
      </w:r>
      <w:proofErr w:type="gramEnd"/>
    </w:p>
    <w:p w14:paraId="12355849" w14:textId="77777777" w:rsidR="00417716" w:rsidRDefault="00417716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360"/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388B1BA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Symantec, Principal Systems Engineer</w:t>
      </w:r>
    </w:p>
    <w:p w14:paraId="4E16F1CE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 xml:space="preserve">February 2008 – November 2008 </w:t>
      </w:r>
    </w:p>
    <w:p w14:paraId="61473F61" w14:textId="77777777" w:rsidR="00417716" w:rsidRDefault="00417716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  <w:rPr>
          <w:rFonts w:ascii="Arial" w:hAnsi="Arial" w:cs="Arial"/>
          <w:sz w:val="12"/>
          <w:szCs w:val="12"/>
        </w:rPr>
      </w:pPr>
    </w:p>
    <w:p w14:paraId="05575A63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389"/>
      </w:pPr>
      <w:r>
        <w:rPr>
          <w:rFonts w:ascii="Arial" w:hAnsi="Arial" w:cs="Arial"/>
          <w:sz w:val="22"/>
          <w:szCs w:val="22"/>
        </w:rPr>
        <w:lastRenderedPageBreak/>
        <w:t xml:space="preserve">Assisted sales with identifying and addressing technical objections and prospect requirements for Control Compliance Suite and SIEM </w:t>
      </w:r>
      <w:proofErr w:type="gramStart"/>
      <w:r>
        <w:rPr>
          <w:rFonts w:ascii="Arial" w:hAnsi="Arial" w:cs="Arial"/>
          <w:sz w:val="22"/>
          <w:szCs w:val="22"/>
        </w:rPr>
        <w:t>products</w:t>
      </w:r>
      <w:proofErr w:type="gramEnd"/>
    </w:p>
    <w:p w14:paraId="03333BE5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4" w:hanging="378"/>
      </w:pPr>
      <w:r>
        <w:rPr>
          <w:rFonts w:ascii="Arial" w:hAnsi="Arial" w:cs="Arial"/>
          <w:sz w:val="22"/>
          <w:szCs w:val="22"/>
        </w:rPr>
        <w:t xml:space="preserve">Led customer and prospect technical project </w:t>
      </w:r>
      <w:proofErr w:type="gramStart"/>
      <w:r>
        <w:rPr>
          <w:rFonts w:ascii="Arial" w:hAnsi="Arial" w:cs="Arial"/>
          <w:sz w:val="22"/>
          <w:szCs w:val="22"/>
        </w:rPr>
        <w:t>discussions</w:t>
      </w:r>
      <w:proofErr w:type="gramEnd"/>
    </w:p>
    <w:p w14:paraId="5F8D6EF2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367"/>
      </w:pPr>
      <w:r>
        <w:rPr>
          <w:rFonts w:ascii="Arial" w:hAnsi="Arial" w:cs="Arial"/>
          <w:sz w:val="22"/>
          <w:szCs w:val="22"/>
        </w:rPr>
        <w:t xml:space="preserve">Functioned as product and domain knowledge leader for sales, field SEs, and </w:t>
      </w:r>
      <w:proofErr w:type="gramStart"/>
      <w:r>
        <w:rPr>
          <w:rFonts w:ascii="Arial" w:hAnsi="Arial" w:cs="Arial"/>
          <w:sz w:val="22"/>
          <w:szCs w:val="22"/>
        </w:rPr>
        <w:t>customers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FE620F1" w14:textId="77777777" w:rsidR="00417716" w:rsidRDefault="00417716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</w:p>
    <w:p w14:paraId="4A8AA507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Harland Clarke, Acting Director of Information Security and Sr. Security Architect of Major Accounts</w:t>
      </w:r>
    </w:p>
    <w:p w14:paraId="43E9D176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 xml:space="preserve">February 2006 – February 2008 </w:t>
      </w:r>
    </w:p>
    <w:p w14:paraId="7C15867D" w14:textId="77777777" w:rsidR="00417716" w:rsidRDefault="00417716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  <w:rPr>
          <w:rFonts w:ascii="Arial" w:hAnsi="Arial" w:cs="Arial"/>
          <w:sz w:val="12"/>
          <w:szCs w:val="12"/>
        </w:rPr>
      </w:pPr>
    </w:p>
    <w:p w14:paraId="60D55575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Managed Atlanta information security team, </w:t>
      </w:r>
      <w:proofErr w:type="gramStart"/>
      <w:r>
        <w:rPr>
          <w:rFonts w:ascii="Arial" w:hAnsi="Arial" w:cs="Arial"/>
          <w:sz w:val="22"/>
          <w:szCs w:val="22"/>
        </w:rPr>
        <w:t>projects</w:t>
      </w:r>
      <w:proofErr w:type="gramEnd"/>
      <w:r>
        <w:rPr>
          <w:rFonts w:ascii="Arial" w:hAnsi="Arial" w:cs="Arial"/>
          <w:sz w:val="22"/>
          <w:szCs w:val="22"/>
        </w:rPr>
        <w:t xml:space="preserve"> and security initiatives</w:t>
      </w:r>
    </w:p>
    <w:p w14:paraId="733C40A5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Led efforts to identify and integrate Harland’s security organization and processes during transformation </w:t>
      </w:r>
      <w:proofErr w:type="gramStart"/>
      <w:r>
        <w:rPr>
          <w:rFonts w:ascii="Arial" w:hAnsi="Arial" w:cs="Arial"/>
          <w:sz w:val="22"/>
          <w:szCs w:val="22"/>
        </w:rPr>
        <w:t>project</w:t>
      </w:r>
      <w:proofErr w:type="gramEnd"/>
    </w:p>
    <w:p w14:paraId="6988DD4B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Responsible for managing major account impact to security </w:t>
      </w:r>
      <w:proofErr w:type="gramStart"/>
      <w:r>
        <w:rPr>
          <w:rFonts w:ascii="Arial" w:hAnsi="Arial" w:cs="Arial"/>
          <w:sz w:val="22"/>
          <w:szCs w:val="22"/>
        </w:rPr>
        <w:t>program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29E810E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Marketed program and initiatives to business, IT, and </w:t>
      </w:r>
      <w:proofErr w:type="gramStart"/>
      <w:r>
        <w:rPr>
          <w:rFonts w:ascii="Arial" w:hAnsi="Arial" w:cs="Arial"/>
          <w:sz w:val="22"/>
          <w:szCs w:val="22"/>
        </w:rPr>
        <w:t>partners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5C9C4C2" w14:textId="5004FD0A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>Recommended changes</w:t>
      </w:r>
      <w:r w:rsidR="00A1757D">
        <w:rPr>
          <w:rFonts w:ascii="Arial" w:hAnsi="Arial" w:cs="Arial"/>
          <w:sz w:val="22"/>
          <w:szCs w:val="22"/>
        </w:rPr>
        <w:t xml:space="preserve"> to security program including </w:t>
      </w:r>
      <w:r>
        <w:rPr>
          <w:rFonts w:ascii="Arial" w:hAnsi="Arial" w:cs="Arial"/>
          <w:sz w:val="22"/>
          <w:szCs w:val="22"/>
        </w:rPr>
        <w:t xml:space="preserve">Enterprise Vulnerability </w:t>
      </w:r>
      <w:r w:rsidR="003604E5">
        <w:rPr>
          <w:rFonts w:ascii="Arial" w:hAnsi="Arial" w:cs="Arial"/>
          <w:sz w:val="22"/>
          <w:szCs w:val="22"/>
        </w:rPr>
        <w:t xml:space="preserve">Management </w:t>
      </w:r>
      <w:r>
        <w:rPr>
          <w:rFonts w:ascii="Arial" w:hAnsi="Arial" w:cs="Arial"/>
          <w:sz w:val="22"/>
          <w:szCs w:val="22"/>
        </w:rPr>
        <w:t>and Application Security</w:t>
      </w:r>
      <w:r w:rsidR="003604E5">
        <w:rPr>
          <w:rFonts w:ascii="Arial" w:hAnsi="Arial" w:cs="Arial"/>
          <w:sz w:val="22"/>
          <w:szCs w:val="22"/>
        </w:rPr>
        <w:t xml:space="preserve"> including </w:t>
      </w:r>
      <w:r w:rsidR="00AC39C2">
        <w:rPr>
          <w:rFonts w:ascii="Arial" w:hAnsi="Arial" w:cs="Arial"/>
          <w:sz w:val="22"/>
          <w:szCs w:val="22"/>
        </w:rPr>
        <w:t xml:space="preserve">the </w:t>
      </w:r>
      <w:r w:rsidR="0030088F">
        <w:rPr>
          <w:rFonts w:ascii="Arial" w:hAnsi="Arial" w:cs="Arial"/>
          <w:sz w:val="22"/>
          <w:szCs w:val="22"/>
        </w:rPr>
        <w:t>selection of Qualys and Fortify</w:t>
      </w:r>
      <w:r w:rsidR="00EC7196">
        <w:rPr>
          <w:rFonts w:ascii="Arial" w:hAnsi="Arial" w:cs="Arial"/>
          <w:sz w:val="22"/>
          <w:szCs w:val="22"/>
        </w:rPr>
        <w:t xml:space="preserve">, obtaining buy-in from process owners and server </w:t>
      </w:r>
      <w:proofErr w:type="gramStart"/>
      <w:r w:rsidR="00EC7196">
        <w:rPr>
          <w:rFonts w:ascii="Arial" w:hAnsi="Arial" w:cs="Arial"/>
          <w:sz w:val="22"/>
          <w:szCs w:val="22"/>
        </w:rPr>
        <w:t>administrators</w:t>
      </w:r>
      <w:proofErr w:type="gramEnd"/>
    </w:p>
    <w:p w14:paraId="388E3C0A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Participated in the assessment, identification, and recommendations of changes to security architecture and control </w:t>
      </w:r>
      <w:proofErr w:type="gramStart"/>
      <w:r>
        <w:rPr>
          <w:rFonts w:ascii="Arial" w:hAnsi="Arial" w:cs="Arial"/>
          <w:sz w:val="22"/>
          <w:szCs w:val="22"/>
        </w:rPr>
        <w:t>environment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3A2253F" w14:textId="77777777" w:rsidR="00417716" w:rsidRDefault="00417716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</w:p>
    <w:p w14:paraId="3E7BC504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Ernst &amp; Young, Assistant Director and Engagement Manager</w:t>
      </w:r>
    </w:p>
    <w:p w14:paraId="2D421035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November 1998 – February 2006</w:t>
      </w:r>
    </w:p>
    <w:p w14:paraId="5A748E5B" w14:textId="77777777" w:rsidR="00417716" w:rsidRDefault="00417716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  <w:rPr>
          <w:rFonts w:ascii="Arial" w:hAnsi="Arial" w:cs="Arial"/>
          <w:sz w:val="12"/>
          <w:szCs w:val="12"/>
        </w:rPr>
      </w:pPr>
    </w:p>
    <w:p w14:paraId="5D8EAC47" w14:textId="77777777" w:rsidR="00000F92" w:rsidRPr="00000F92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Managed all aspects of attack and penetration, vulnerability assessment, and host review </w:t>
      </w:r>
      <w:proofErr w:type="gramStart"/>
      <w:r>
        <w:rPr>
          <w:rFonts w:ascii="Arial" w:hAnsi="Arial" w:cs="Arial"/>
          <w:sz w:val="22"/>
          <w:szCs w:val="22"/>
        </w:rPr>
        <w:t>projects</w:t>
      </w:r>
      <w:proofErr w:type="gramEnd"/>
    </w:p>
    <w:p w14:paraId="77B9C098" w14:textId="72D4D6C5" w:rsidR="00417716" w:rsidRPr="00000F92" w:rsidRDefault="00000F92" w:rsidP="00000F92">
      <w:pPr>
        <w:numPr>
          <w:ilvl w:val="1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  <w:r>
        <w:rPr>
          <w:rFonts w:ascii="Arial" w:hAnsi="Arial" w:cs="Arial"/>
          <w:sz w:val="22"/>
          <w:szCs w:val="22"/>
        </w:rPr>
        <w:t>E</w:t>
      </w:r>
      <w:r w:rsidR="00263BE0">
        <w:rPr>
          <w:rFonts w:ascii="Arial" w:hAnsi="Arial" w:cs="Arial"/>
          <w:sz w:val="22"/>
          <w:szCs w:val="22"/>
        </w:rPr>
        <w:t xml:space="preserve">xploited </w:t>
      </w:r>
      <w:r w:rsidR="00711774">
        <w:rPr>
          <w:rFonts w:ascii="Arial" w:hAnsi="Arial" w:cs="Arial"/>
          <w:sz w:val="22"/>
          <w:szCs w:val="22"/>
        </w:rPr>
        <w:t xml:space="preserve">web applications, databases, Windows and UNIX </w:t>
      </w:r>
      <w:proofErr w:type="gramStart"/>
      <w:r w:rsidR="00711774">
        <w:rPr>
          <w:rFonts w:ascii="Arial" w:hAnsi="Arial" w:cs="Arial"/>
          <w:sz w:val="22"/>
          <w:szCs w:val="22"/>
        </w:rPr>
        <w:t>systems</w:t>
      </w:r>
      <w:proofErr w:type="gramEnd"/>
    </w:p>
    <w:p w14:paraId="6A404005" w14:textId="5FADE6A5" w:rsidR="00000F92" w:rsidRPr="00D03162" w:rsidRDefault="00000F92" w:rsidP="00000F92">
      <w:pPr>
        <w:numPr>
          <w:ilvl w:val="1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  <w:r>
        <w:rPr>
          <w:rFonts w:ascii="Arial" w:hAnsi="Arial" w:cs="Arial"/>
          <w:sz w:val="22"/>
          <w:szCs w:val="22"/>
        </w:rPr>
        <w:t xml:space="preserve">Wrote shell scripts, </w:t>
      </w:r>
      <w:r w:rsidR="001F19E1">
        <w:rPr>
          <w:rFonts w:ascii="Arial" w:hAnsi="Arial" w:cs="Arial"/>
          <w:sz w:val="22"/>
          <w:szCs w:val="22"/>
        </w:rPr>
        <w:t>expect scripts,</w:t>
      </w:r>
      <w:r>
        <w:rPr>
          <w:rFonts w:ascii="Arial" w:hAnsi="Arial" w:cs="Arial"/>
          <w:sz w:val="22"/>
          <w:szCs w:val="22"/>
        </w:rPr>
        <w:t xml:space="preserve"> and modified exploit source code</w:t>
      </w:r>
      <w:r w:rsidR="00D03162">
        <w:rPr>
          <w:rFonts w:ascii="Arial" w:hAnsi="Arial" w:cs="Arial"/>
          <w:sz w:val="22"/>
          <w:szCs w:val="22"/>
        </w:rPr>
        <w:t xml:space="preserve"> as </w:t>
      </w:r>
      <w:proofErr w:type="gramStart"/>
      <w:r w:rsidR="00D03162">
        <w:rPr>
          <w:rFonts w:ascii="Arial" w:hAnsi="Arial" w:cs="Arial"/>
          <w:sz w:val="22"/>
          <w:szCs w:val="22"/>
        </w:rPr>
        <w:t>necessary</w:t>
      </w:r>
      <w:proofErr w:type="gramEnd"/>
    </w:p>
    <w:p w14:paraId="2D76448C" w14:textId="701187AA" w:rsidR="00D03162" w:rsidRDefault="00D03162" w:rsidP="00000F92">
      <w:pPr>
        <w:numPr>
          <w:ilvl w:val="1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  <w:r>
        <w:rPr>
          <w:rFonts w:ascii="Arial" w:hAnsi="Arial" w:cs="Arial"/>
          <w:sz w:val="22"/>
          <w:szCs w:val="22"/>
        </w:rPr>
        <w:t xml:space="preserve">Researched vulnerabilities looking for new ways to compromise </w:t>
      </w:r>
      <w:proofErr w:type="gramStart"/>
      <w:r>
        <w:rPr>
          <w:rFonts w:ascii="Arial" w:hAnsi="Arial" w:cs="Arial"/>
          <w:sz w:val="22"/>
          <w:szCs w:val="22"/>
        </w:rPr>
        <w:t>systems</w:t>
      </w:r>
      <w:proofErr w:type="gramEnd"/>
    </w:p>
    <w:p w14:paraId="5F8D0ADC" w14:textId="77777777" w:rsidR="00E52F50" w:rsidRPr="00E52F50" w:rsidRDefault="00E52F50" w:rsidP="007740B7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Assisted E&amp;Y in fighting CodeRed by building and operating Snort </w:t>
      </w:r>
      <w:proofErr w:type="gramStart"/>
      <w:r>
        <w:rPr>
          <w:rFonts w:ascii="Arial" w:hAnsi="Arial" w:cs="Arial"/>
          <w:sz w:val="22"/>
          <w:szCs w:val="22"/>
        </w:rPr>
        <w:t>sensors</w:t>
      </w:r>
      <w:proofErr w:type="gramEnd"/>
    </w:p>
    <w:p w14:paraId="5675A8DF" w14:textId="6048AFCC" w:rsidR="007740B7" w:rsidRDefault="007740B7" w:rsidP="007740B7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Managed internal compliance efforts of 110+ countries in a culturally and technically diverse organization of 130,000+ </w:t>
      </w:r>
      <w:proofErr w:type="gramStart"/>
      <w:r>
        <w:rPr>
          <w:rFonts w:ascii="Arial" w:hAnsi="Arial" w:cs="Arial"/>
          <w:sz w:val="22"/>
          <w:szCs w:val="22"/>
        </w:rPr>
        <w:t>employees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C1E9090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Lead instructor for two years of the Extreme Hacking: Defending Your Site information security education </w:t>
      </w:r>
      <w:proofErr w:type="gramStart"/>
      <w:r>
        <w:rPr>
          <w:rFonts w:ascii="Arial" w:hAnsi="Arial" w:cs="Arial"/>
          <w:sz w:val="22"/>
          <w:szCs w:val="22"/>
        </w:rPr>
        <w:t>course</w:t>
      </w:r>
      <w:proofErr w:type="gramEnd"/>
    </w:p>
    <w:p w14:paraId="2B9CBC34" w14:textId="77777777" w:rsidR="00417716" w:rsidRDefault="00417716">
      <w:pPr>
        <w:numPr>
          <w:ilvl w:val="1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  <w:r>
        <w:rPr>
          <w:rFonts w:ascii="Arial" w:hAnsi="Arial" w:cs="Arial"/>
          <w:sz w:val="22"/>
          <w:szCs w:val="22"/>
        </w:rPr>
        <w:t xml:space="preserve">Taught class materials with combination of live instruction and labs </w:t>
      </w:r>
    </w:p>
    <w:p w14:paraId="3B3AE357" w14:textId="46EDB74E" w:rsidR="00417716" w:rsidRDefault="00417716" w:rsidP="00AC04D4">
      <w:pPr>
        <w:numPr>
          <w:ilvl w:val="1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  <w:r w:rsidRPr="00AC04D4">
        <w:rPr>
          <w:rFonts w:ascii="Arial" w:hAnsi="Arial" w:cs="Arial"/>
          <w:sz w:val="22"/>
          <w:szCs w:val="22"/>
        </w:rPr>
        <w:t xml:space="preserve">Responsible for set up and tear down, </w:t>
      </w:r>
      <w:r w:rsidR="00AC04D4">
        <w:rPr>
          <w:rFonts w:ascii="Arial" w:hAnsi="Arial" w:cs="Arial"/>
          <w:sz w:val="22"/>
          <w:szCs w:val="22"/>
        </w:rPr>
        <w:t>u</w:t>
      </w:r>
      <w:r w:rsidRPr="00AC04D4">
        <w:rPr>
          <w:rFonts w:ascii="Arial" w:hAnsi="Arial" w:cs="Arial"/>
          <w:sz w:val="22"/>
          <w:szCs w:val="22"/>
        </w:rPr>
        <w:t xml:space="preserve">pdated labs, student/server laptops, and classroom </w:t>
      </w:r>
      <w:proofErr w:type="gramStart"/>
      <w:r w:rsidRPr="00AC04D4">
        <w:rPr>
          <w:rFonts w:ascii="Arial" w:hAnsi="Arial" w:cs="Arial"/>
          <w:sz w:val="22"/>
          <w:szCs w:val="22"/>
        </w:rPr>
        <w:t>materials</w:t>
      </w:r>
      <w:proofErr w:type="gramEnd"/>
    </w:p>
    <w:p w14:paraId="5D304517" w14:textId="3B07355B" w:rsidR="00417716" w:rsidRDefault="00417716">
      <w:pPr>
        <w:numPr>
          <w:ilvl w:val="1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  <w:r>
        <w:rPr>
          <w:rFonts w:ascii="Arial" w:hAnsi="Arial" w:cs="Arial"/>
          <w:sz w:val="22"/>
          <w:szCs w:val="22"/>
        </w:rPr>
        <w:t xml:space="preserve">Conceived and built </w:t>
      </w:r>
      <w:proofErr w:type="spellStart"/>
      <w:r>
        <w:rPr>
          <w:rFonts w:ascii="Arial" w:hAnsi="Arial" w:cs="Arial"/>
          <w:sz w:val="22"/>
          <w:szCs w:val="22"/>
        </w:rPr>
        <w:t>CheckPoint</w:t>
      </w:r>
      <w:proofErr w:type="spellEnd"/>
      <w:r>
        <w:rPr>
          <w:rFonts w:ascii="Arial" w:hAnsi="Arial" w:cs="Arial"/>
          <w:sz w:val="22"/>
          <w:szCs w:val="22"/>
        </w:rPr>
        <w:t xml:space="preserve"> Firewall 1 on a laptop with three interfaces</w:t>
      </w:r>
      <w:r w:rsidR="00D03162">
        <w:rPr>
          <w:rFonts w:ascii="Arial" w:hAnsi="Arial" w:cs="Arial"/>
          <w:sz w:val="22"/>
          <w:szCs w:val="22"/>
        </w:rPr>
        <w:t xml:space="preserve"> (two PCMCIA and one parallel port)</w:t>
      </w:r>
    </w:p>
    <w:p w14:paraId="1FD75DF2" w14:textId="77777777" w:rsidR="00417716" w:rsidRDefault="00417716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</w:p>
    <w:p w14:paraId="243BD78B" w14:textId="77777777" w:rsidR="00417716" w:rsidRDefault="00417716">
      <w:r>
        <w:rPr>
          <w:rFonts w:ascii="Verdana" w:hAnsi="Verdana" w:cs="Verdana"/>
          <w:i/>
          <w:iCs/>
          <w:sz w:val="22"/>
          <w:szCs w:val="22"/>
        </w:rPr>
        <w:t>Deloitte &amp; Touche, Consultant</w:t>
      </w:r>
    </w:p>
    <w:p w14:paraId="26C8C60A" w14:textId="77777777" w:rsidR="00417716" w:rsidRDefault="00417716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  <w:r>
        <w:rPr>
          <w:rFonts w:ascii="Verdana" w:hAnsi="Verdana" w:cs="Verdana"/>
          <w:i/>
          <w:iCs/>
          <w:sz w:val="22"/>
          <w:szCs w:val="22"/>
        </w:rPr>
        <w:t>December 1997 – November 1998</w:t>
      </w:r>
    </w:p>
    <w:p w14:paraId="7F623F9A" w14:textId="77777777" w:rsidR="00417716" w:rsidRDefault="00417716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360"/>
        <w:rPr>
          <w:rFonts w:ascii="Arial" w:hAnsi="Arial" w:cs="Arial"/>
          <w:sz w:val="12"/>
          <w:szCs w:val="12"/>
        </w:rPr>
      </w:pPr>
    </w:p>
    <w:p w14:paraId="772EEC34" w14:textId="77777777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Assessed internal controls during internal audits to client engagement </w:t>
      </w:r>
      <w:proofErr w:type="gramStart"/>
      <w:r>
        <w:rPr>
          <w:rFonts w:ascii="Arial" w:hAnsi="Arial" w:cs="Arial"/>
          <w:sz w:val="22"/>
          <w:szCs w:val="22"/>
        </w:rPr>
        <w:t>letters</w:t>
      </w:r>
      <w:proofErr w:type="gramEnd"/>
    </w:p>
    <w:p w14:paraId="5E28916E" w14:textId="4290A939" w:rsidR="00417716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>Interviewed process owners</w:t>
      </w:r>
      <w:r w:rsidR="00D03162">
        <w:rPr>
          <w:rFonts w:ascii="Arial" w:hAnsi="Arial" w:cs="Arial"/>
          <w:sz w:val="22"/>
          <w:szCs w:val="22"/>
        </w:rPr>
        <w:t xml:space="preserve"> to learn about internal processes, </w:t>
      </w:r>
      <w:r>
        <w:rPr>
          <w:rFonts w:ascii="Arial" w:hAnsi="Arial" w:cs="Arial"/>
          <w:sz w:val="22"/>
          <w:szCs w:val="22"/>
        </w:rPr>
        <w:t>documented internal controls</w:t>
      </w:r>
      <w:r w:rsidR="00D03162">
        <w:rPr>
          <w:rFonts w:ascii="Arial" w:hAnsi="Arial" w:cs="Arial"/>
          <w:sz w:val="22"/>
          <w:szCs w:val="22"/>
        </w:rPr>
        <w:t>; evaluated internal controls for strengths/</w:t>
      </w:r>
      <w:proofErr w:type="gramStart"/>
      <w:r w:rsidR="00D03162">
        <w:rPr>
          <w:rFonts w:ascii="Arial" w:hAnsi="Arial" w:cs="Arial"/>
          <w:sz w:val="22"/>
          <w:szCs w:val="22"/>
        </w:rPr>
        <w:t>weaknesses</w:t>
      </w:r>
      <w:proofErr w:type="gramEnd"/>
      <w:r w:rsidR="00D03162">
        <w:rPr>
          <w:rFonts w:ascii="Arial" w:hAnsi="Arial" w:cs="Arial"/>
          <w:sz w:val="22"/>
          <w:szCs w:val="22"/>
        </w:rPr>
        <w:t xml:space="preserve"> </w:t>
      </w:r>
    </w:p>
    <w:p w14:paraId="5560239E" w14:textId="057395FD" w:rsidR="00417716" w:rsidRPr="0097742A" w:rsidRDefault="00417716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Created work papers and deliverables </w:t>
      </w:r>
      <w:r w:rsidR="00470ADE">
        <w:rPr>
          <w:rFonts w:ascii="Arial" w:hAnsi="Arial" w:cs="Arial"/>
          <w:sz w:val="22"/>
          <w:szCs w:val="22"/>
        </w:rPr>
        <w:t>documenting deficiencies and recommendations</w:t>
      </w:r>
      <w:r w:rsidR="00D03162">
        <w:rPr>
          <w:rFonts w:ascii="Arial" w:hAnsi="Arial" w:cs="Arial"/>
          <w:sz w:val="22"/>
          <w:szCs w:val="22"/>
        </w:rPr>
        <w:t xml:space="preserve"> for </w:t>
      </w:r>
      <w:proofErr w:type="gramStart"/>
      <w:r w:rsidR="00D03162">
        <w:rPr>
          <w:rFonts w:ascii="Arial" w:hAnsi="Arial" w:cs="Arial"/>
          <w:sz w:val="22"/>
          <w:szCs w:val="22"/>
        </w:rPr>
        <w:t>improvement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7D5F2D0E" w14:textId="47506C5E" w:rsidR="0097742A" w:rsidRDefault="0097742A" w:rsidP="0097742A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Verdana" w:hAnsi="Verdana" w:cs="Verdana"/>
          <w:b/>
          <w:bCs/>
          <w:sz w:val="18"/>
          <w:szCs w:val="18"/>
        </w:rPr>
      </w:pPr>
    </w:p>
    <w:p w14:paraId="67DA3D9C" w14:textId="4DEEA064" w:rsidR="0097742A" w:rsidRDefault="0097742A" w:rsidP="0097742A">
      <w:r>
        <w:rPr>
          <w:rFonts w:ascii="Verdana" w:hAnsi="Verdana" w:cs="Verdana"/>
          <w:i/>
          <w:iCs/>
          <w:sz w:val="22"/>
          <w:szCs w:val="22"/>
        </w:rPr>
        <w:t xml:space="preserve">Transocean Offshore, </w:t>
      </w:r>
      <w:r w:rsidR="00836A37">
        <w:rPr>
          <w:rFonts w:ascii="Verdana" w:hAnsi="Verdana" w:cs="Verdana"/>
          <w:i/>
          <w:iCs/>
          <w:sz w:val="22"/>
          <w:szCs w:val="22"/>
        </w:rPr>
        <w:t>Internal Auditor</w:t>
      </w:r>
    </w:p>
    <w:p w14:paraId="3A7A872D" w14:textId="4C618B49" w:rsidR="0097742A" w:rsidRDefault="00831C1A" w:rsidP="0097742A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  <w:r>
        <w:rPr>
          <w:rFonts w:ascii="Verdana" w:hAnsi="Verdana" w:cs="Verdana"/>
          <w:i/>
          <w:iCs/>
          <w:sz w:val="22"/>
          <w:szCs w:val="22"/>
        </w:rPr>
        <w:t xml:space="preserve">July </w:t>
      </w:r>
      <w:r w:rsidR="0097742A">
        <w:rPr>
          <w:rFonts w:ascii="Verdana" w:hAnsi="Verdana" w:cs="Verdana"/>
          <w:i/>
          <w:iCs/>
          <w:sz w:val="22"/>
          <w:szCs w:val="22"/>
        </w:rPr>
        <w:t xml:space="preserve">1997 – </w:t>
      </w:r>
      <w:r w:rsidR="00836A37">
        <w:rPr>
          <w:rFonts w:ascii="Verdana" w:hAnsi="Verdana" w:cs="Verdana"/>
          <w:i/>
          <w:iCs/>
          <w:sz w:val="22"/>
          <w:szCs w:val="22"/>
        </w:rPr>
        <w:t xml:space="preserve">December </w:t>
      </w:r>
      <w:r w:rsidR="0097742A">
        <w:rPr>
          <w:rFonts w:ascii="Verdana" w:hAnsi="Verdana" w:cs="Verdana"/>
          <w:i/>
          <w:iCs/>
          <w:sz w:val="22"/>
          <w:szCs w:val="22"/>
        </w:rPr>
        <w:t>199</w:t>
      </w:r>
      <w:r w:rsidR="00836A37">
        <w:rPr>
          <w:rFonts w:ascii="Verdana" w:hAnsi="Verdana" w:cs="Verdana"/>
          <w:i/>
          <w:iCs/>
          <w:sz w:val="22"/>
          <w:szCs w:val="22"/>
        </w:rPr>
        <w:t>7</w:t>
      </w:r>
    </w:p>
    <w:p w14:paraId="09A0ACB5" w14:textId="77777777" w:rsidR="0097742A" w:rsidRDefault="0097742A" w:rsidP="0097742A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 w:hanging="360"/>
        <w:rPr>
          <w:rFonts w:ascii="Arial" w:hAnsi="Arial" w:cs="Arial"/>
          <w:sz w:val="12"/>
          <w:szCs w:val="12"/>
        </w:rPr>
      </w:pPr>
    </w:p>
    <w:p w14:paraId="740E49AF" w14:textId="379A56A7" w:rsidR="0097742A" w:rsidRDefault="0097742A" w:rsidP="0097742A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Assessed </w:t>
      </w:r>
      <w:r w:rsidR="002A03B1">
        <w:rPr>
          <w:rFonts w:ascii="Arial" w:hAnsi="Arial" w:cs="Arial"/>
          <w:sz w:val="22"/>
          <w:szCs w:val="22"/>
        </w:rPr>
        <w:t xml:space="preserve">and documented </w:t>
      </w:r>
      <w:r>
        <w:rPr>
          <w:rFonts w:ascii="Arial" w:hAnsi="Arial" w:cs="Arial"/>
          <w:sz w:val="22"/>
          <w:szCs w:val="22"/>
        </w:rPr>
        <w:t>controls during internal audits</w:t>
      </w:r>
      <w:r w:rsidR="00470ADE">
        <w:rPr>
          <w:rFonts w:ascii="Arial" w:hAnsi="Arial" w:cs="Arial"/>
          <w:sz w:val="22"/>
          <w:szCs w:val="22"/>
        </w:rPr>
        <w:t xml:space="preserve">; made recommendations to process </w:t>
      </w:r>
      <w:proofErr w:type="gramStart"/>
      <w:r w:rsidR="00470ADE">
        <w:rPr>
          <w:rFonts w:ascii="Arial" w:hAnsi="Arial" w:cs="Arial"/>
          <w:sz w:val="22"/>
          <w:szCs w:val="22"/>
        </w:rPr>
        <w:t>owners</w:t>
      </w:r>
      <w:proofErr w:type="gramEnd"/>
    </w:p>
    <w:p w14:paraId="0D7848E7" w14:textId="77777777" w:rsidR="002A03B1" w:rsidRPr="002A03B1" w:rsidRDefault="001F36BF" w:rsidP="0097742A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Traveled abroad internationally to </w:t>
      </w:r>
      <w:r w:rsidR="002A03B1">
        <w:rPr>
          <w:rFonts w:ascii="Arial" w:hAnsi="Arial" w:cs="Arial"/>
          <w:sz w:val="22"/>
          <w:szCs w:val="22"/>
        </w:rPr>
        <w:t xml:space="preserve">audit field sites and </w:t>
      </w:r>
      <w:proofErr w:type="gramStart"/>
      <w:r w:rsidR="002A03B1">
        <w:rPr>
          <w:rFonts w:ascii="Arial" w:hAnsi="Arial" w:cs="Arial"/>
          <w:sz w:val="22"/>
          <w:szCs w:val="22"/>
        </w:rPr>
        <w:t>locations</w:t>
      </w:r>
      <w:proofErr w:type="gramEnd"/>
      <w:r w:rsidR="002A03B1">
        <w:rPr>
          <w:rFonts w:ascii="Arial" w:hAnsi="Arial" w:cs="Arial"/>
          <w:sz w:val="22"/>
          <w:szCs w:val="22"/>
        </w:rPr>
        <w:t xml:space="preserve"> </w:t>
      </w:r>
    </w:p>
    <w:p w14:paraId="632DA5AC" w14:textId="48E80113" w:rsidR="0097742A" w:rsidRDefault="0097742A" w:rsidP="0097742A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 xml:space="preserve">Interviewed process owners and documented internal </w:t>
      </w:r>
      <w:proofErr w:type="gramStart"/>
      <w:r>
        <w:rPr>
          <w:rFonts w:ascii="Arial" w:hAnsi="Arial" w:cs="Arial"/>
          <w:sz w:val="22"/>
          <w:szCs w:val="22"/>
        </w:rPr>
        <w:t>controls</w:t>
      </w:r>
      <w:proofErr w:type="gramEnd"/>
    </w:p>
    <w:p w14:paraId="64434B7F" w14:textId="398F86A0" w:rsidR="00417716" w:rsidRPr="00E010DE" w:rsidRDefault="0097742A" w:rsidP="00470ADE">
      <w:pPr>
        <w:numPr>
          <w:ilvl w:val="0"/>
          <w:numId w:val="1"/>
        </w:num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540"/>
      </w:pPr>
      <w:r>
        <w:rPr>
          <w:rFonts w:ascii="Arial" w:hAnsi="Arial" w:cs="Arial"/>
          <w:sz w:val="22"/>
          <w:szCs w:val="22"/>
        </w:rPr>
        <w:t>Created work papers and deliverables</w:t>
      </w:r>
      <w:r w:rsidR="00470ADE">
        <w:rPr>
          <w:rFonts w:ascii="Arial" w:hAnsi="Arial" w:cs="Arial"/>
          <w:sz w:val="22"/>
          <w:szCs w:val="22"/>
        </w:rPr>
        <w:t>; wrote recommendations and discussed with Director of Internal Audit</w:t>
      </w:r>
    </w:p>
    <w:p w14:paraId="383D1BD7" w14:textId="77777777" w:rsidR="00E010DE" w:rsidRDefault="00E010DE" w:rsidP="00E010DE">
      <w:pPr>
        <w:tabs>
          <w:tab w:val="left" w:pos="5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</w:pPr>
    </w:p>
    <w:p w14:paraId="6BDEF6D8" w14:textId="77777777" w:rsidR="00E010DE" w:rsidRPr="004B78E1" w:rsidRDefault="00E010DE" w:rsidP="00E010DE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CERTIFICATIONS</w:t>
      </w:r>
    </w:p>
    <w:p w14:paraId="63B0BD32" w14:textId="77777777" w:rsidR="00E010DE" w:rsidRDefault="00E010DE" w:rsidP="00E010DE">
      <w:pPr>
        <w:rPr>
          <w:rFonts w:ascii="Verdana" w:hAnsi="Verdana" w:cs="Verdana"/>
          <w:b/>
          <w:bCs/>
          <w:sz w:val="18"/>
          <w:szCs w:val="18"/>
        </w:rPr>
      </w:pPr>
    </w:p>
    <w:p w14:paraId="0E570367" w14:textId="77777777" w:rsidR="00E010DE" w:rsidRDefault="00E010DE" w:rsidP="00E010DE">
      <w:r>
        <w:rPr>
          <w:rFonts w:ascii="Arial" w:hAnsi="Arial" w:cs="Arial"/>
          <w:sz w:val="22"/>
          <w:szCs w:val="22"/>
        </w:rPr>
        <w:t>Certified Information Security Professional (CISSP), 8/2002, certification #35287</w:t>
      </w:r>
    </w:p>
    <w:p w14:paraId="3B2A50E6" w14:textId="77777777" w:rsidR="00E010DE" w:rsidRDefault="00E010DE" w:rsidP="00E010DE">
      <w:r>
        <w:rPr>
          <w:rFonts w:ascii="Arial" w:hAnsi="Arial" w:cs="Arial"/>
          <w:sz w:val="22"/>
          <w:szCs w:val="22"/>
        </w:rPr>
        <w:t>Certified Information Security Manager (CISM), 12/2007, certification #0808930</w:t>
      </w:r>
    </w:p>
    <w:p w14:paraId="616E5029" w14:textId="77777777" w:rsidR="00E010DE" w:rsidRPr="004F1769" w:rsidRDefault="00E010DE" w:rsidP="00E010DE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Verdana" w:hAnsi="Verdana" w:cs="Verdana"/>
          <w:b/>
          <w:bCs/>
          <w:sz w:val="22"/>
          <w:szCs w:val="18"/>
        </w:rPr>
      </w:pPr>
    </w:p>
    <w:p w14:paraId="60060F1B" w14:textId="77777777" w:rsidR="00E010DE" w:rsidRPr="004B78E1" w:rsidRDefault="00E010DE" w:rsidP="00E010DE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EDUCATION</w:t>
      </w:r>
    </w:p>
    <w:p w14:paraId="637E7352" w14:textId="77777777" w:rsidR="00E010DE" w:rsidRDefault="00E010DE" w:rsidP="00E010DE">
      <w:pPr>
        <w:rPr>
          <w:rFonts w:ascii="Verdana" w:hAnsi="Verdana" w:cs="Verdana"/>
          <w:b/>
          <w:bCs/>
          <w:sz w:val="18"/>
          <w:szCs w:val="18"/>
        </w:rPr>
      </w:pPr>
    </w:p>
    <w:p w14:paraId="051AFBF1" w14:textId="77777777" w:rsidR="00E010DE" w:rsidRDefault="00E010DE" w:rsidP="00E010DE">
      <w:pPr>
        <w:rPr>
          <w:rFonts w:ascii="Arial" w:hAnsi="Arial" w:cs="Arial"/>
          <w:sz w:val="22"/>
          <w:szCs w:val="22"/>
        </w:rPr>
      </w:pPr>
      <w:r w:rsidRPr="004F1769">
        <w:rPr>
          <w:rFonts w:ascii="Arial" w:hAnsi="Arial" w:cs="Arial"/>
          <w:sz w:val="22"/>
          <w:szCs w:val="22"/>
        </w:rPr>
        <w:t>University of Houston, BBA in Accounting – August 1996</w:t>
      </w:r>
    </w:p>
    <w:p w14:paraId="773FF648" w14:textId="77777777" w:rsidR="00E010DE" w:rsidRPr="004B78E1" w:rsidRDefault="00E010DE" w:rsidP="00E01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Northeastern University, </w:t>
      </w:r>
      <w:proofErr w:type="gramStart"/>
      <w:r>
        <w:rPr>
          <w:rFonts w:ascii="Arial" w:hAnsi="Arial" w:cs="Arial"/>
          <w:sz w:val="22"/>
          <w:szCs w:val="22"/>
        </w:rPr>
        <w:t>Masters of Business Administration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F176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1 year completed </w:t>
      </w:r>
    </w:p>
    <w:p w14:paraId="6BD82F06" w14:textId="77777777" w:rsidR="00E010DE" w:rsidRDefault="00E010DE" w:rsidP="00E010DE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Verdana" w:hAnsi="Verdana" w:cs="Verdana"/>
          <w:b/>
          <w:bCs/>
          <w:sz w:val="18"/>
          <w:szCs w:val="18"/>
        </w:rPr>
      </w:pPr>
    </w:p>
    <w:p w14:paraId="5F90F795" w14:textId="77777777" w:rsidR="00E010DE" w:rsidRPr="004B78E1" w:rsidRDefault="00E010DE" w:rsidP="00E010DE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PUBLIC SPEAKING</w:t>
      </w:r>
    </w:p>
    <w:p w14:paraId="5776F973" w14:textId="77777777" w:rsidR="00E010DE" w:rsidRDefault="00E010DE" w:rsidP="00E010DE">
      <w:pPr>
        <w:rPr>
          <w:rFonts w:ascii="Verdana" w:hAnsi="Verdana" w:cs="Verdana"/>
          <w:b/>
          <w:bCs/>
          <w:sz w:val="18"/>
          <w:szCs w:val="18"/>
        </w:rPr>
      </w:pPr>
    </w:p>
    <w:p w14:paraId="0A4CA751" w14:textId="77777777" w:rsidR="00E010DE" w:rsidRDefault="00E010DE" w:rsidP="00E01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Hawaii ISACA – 2003</w:t>
      </w:r>
    </w:p>
    <w:p w14:paraId="39BB8F8A" w14:textId="77777777" w:rsidR="00E010DE" w:rsidRDefault="00E010DE" w:rsidP="00E01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Clarke American Brown Bag Lunch - 2006</w:t>
      </w:r>
    </w:p>
    <w:p w14:paraId="6B7E750D" w14:textId="77777777" w:rsidR="00E010DE" w:rsidRDefault="00E010DE" w:rsidP="00E01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Alert Logic Company Meeting - 2009</w:t>
      </w:r>
    </w:p>
    <w:p w14:paraId="6D5D5E58" w14:textId="77777777" w:rsidR="00E010DE" w:rsidRPr="00280BA3" w:rsidRDefault="00E010DE" w:rsidP="00E01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Houston ISACA – 2015  </w:t>
      </w:r>
    </w:p>
    <w:p w14:paraId="31F94217" w14:textId="77777777" w:rsidR="00E010DE" w:rsidRDefault="00E010DE" w:rsidP="00E010DE">
      <w:pPr>
        <w:rPr>
          <w:rFonts w:ascii="Verdana" w:hAnsi="Verdana" w:cs="Verdana"/>
          <w:b/>
          <w:bCs/>
        </w:rPr>
      </w:pPr>
    </w:p>
    <w:p w14:paraId="42694A64" w14:textId="77777777" w:rsidR="00E010DE" w:rsidRPr="004B78E1" w:rsidRDefault="00E010DE" w:rsidP="00E010DE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CAUSES</w:t>
      </w:r>
    </w:p>
    <w:p w14:paraId="5C57B698" w14:textId="77777777" w:rsidR="00E010DE" w:rsidRDefault="00E010DE" w:rsidP="00E010DE">
      <w:pPr>
        <w:rPr>
          <w:rFonts w:ascii="Verdana" w:hAnsi="Verdana" w:cs="Verdana"/>
          <w:b/>
          <w:bCs/>
          <w:sz w:val="18"/>
          <w:szCs w:val="18"/>
        </w:rPr>
      </w:pPr>
    </w:p>
    <w:p w14:paraId="2C04BE03" w14:textId="77777777" w:rsidR="00E010DE" w:rsidRDefault="00E010DE" w:rsidP="00E01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Gulf Coast Tiny Paws Rescue – built and operate website, former Board Member</w:t>
      </w:r>
    </w:p>
    <w:p w14:paraId="4FE3A933" w14:textId="77687216" w:rsidR="00E010DE" w:rsidRPr="00E010DE" w:rsidRDefault="00E010DE" w:rsidP="00E010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Houston Tidelanders – built and operate website, former Marketing Board Member </w:t>
      </w:r>
    </w:p>
    <w:sectPr w:rsidR="00E010DE" w:rsidRPr="00E010D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F055" w14:textId="77777777" w:rsidR="00BC2BE2" w:rsidRDefault="00BC2BE2">
      <w:r>
        <w:separator/>
      </w:r>
    </w:p>
  </w:endnote>
  <w:endnote w:type="continuationSeparator" w:id="0">
    <w:p w14:paraId="53D22723" w14:textId="77777777" w:rsidR="00BC2BE2" w:rsidRDefault="00BC2BE2">
      <w:r>
        <w:continuationSeparator/>
      </w:r>
    </w:p>
  </w:endnote>
  <w:endnote w:type="continuationNotice" w:id="1">
    <w:p w14:paraId="30808B37" w14:textId="77777777" w:rsidR="00BC2BE2" w:rsidRDefault="00BC2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7F8C" w14:textId="77777777" w:rsidR="00417716" w:rsidRDefault="00417716">
    <w:pP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3531" w14:textId="77777777" w:rsidR="00417716" w:rsidRDefault="004177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FE66" w14:textId="77777777" w:rsidR="00BC2BE2" w:rsidRDefault="00BC2BE2">
      <w:r>
        <w:separator/>
      </w:r>
    </w:p>
  </w:footnote>
  <w:footnote w:type="continuationSeparator" w:id="0">
    <w:p w14:paraId="7AB793BA" w14:textId="77777777" w:rsidR="00BC2BE2" w:rsidRDefault="00BC2BE2">
      <w:r>
        <w:continuationSeparator/>
      </w:r>
    </w:p>
  </w:footnote>
  <w:footnote w:type="continuationNotice" w:id="1">
    <w:p w14:paraId="18653014" w14:textId="77777777" w:rsidR="00BC2BE2" w:rsidRDefault="00BC2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C0D4" w14:textId="77777777" w:rsidR="00417716" w:rsidRDefault="00417716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5875" w14:textId="77777777" w:rsidR="00417716" w:rsidRDefault="004177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0205371">
    <w:abstractNumId w:val="0"/>
  </w:num>
  <w:num w:numId="2" w16cid:durableId="692851522">
    <w:abstractNumId w:val="1"/>
  </w:num>
  <w:num w:numId="3" w16cid:durableId="27329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NTWwMDQ0NbcwNjdW0lEKTi0uzszPAykwNKoFALzOe1otAAAA"/>
  </w:docVars>
  <w:rsids>
    <w:rsidRoot w:val="009366CC"/>
    <w:rsid w:val="00000F92"/>
    <w:rsid w:val="00050E44"/>
    <w:rsid w:val="000C68F6"/>
    <w:rsid w:val="0010744B"/>
    <w:rsid w:val="001F19E1"/>
    <w:rsid w:val="001F36BF"/>
    <w:rsid w:val="00215E79"/>
    <w:rsid w:val="0025725C"/>
    <w:rsid w:val="0026143B"/>
    <w:rsid w:val="00263BE0"/>
    <w:rsid w:val="00280BA3"/>
    <w:rsid w:val="002A03B1"/>
    <w:rsid w:val="002D13A8"/>
    <w:rsid w:val="002E4615"/>
    <w:rsid w:val="0030088F"/>
    <w:rsid w:val="0034552A"/>
    <w:rsid w:val="003604E5"/>
    <w:rsid w:val="00381452"/>
    <w:rsid w:val="00390EFA"/>
    <w:rsid w:val="003B6568"/>
    <w:rsid w:val="003D371D"/>
    <w:rsid w:val="00416C4A"/>
    <w:rsid w:val="00417716"/>
    <w:rsid w:val="00417EA9"/>
    <w:rsid w:val="00443DB4"/>
    <w:rsid w:val="00470ADE"/>
    <w:rsid w:val="004B78E1"/>
    <w:rsid w:val="004C0CCF"/>
    <w:rsid w:val="004C6B39"/>
    <w:rsid w:val="004E6830"/>
    <w:rsid w:val="004F1769"/>
    <w:rsid w:val="00502FB8"/>
    <w:rsid w:val="00510B32"/>
    <w:rsid w:val="00541F8D"/>
    <w:rsid w:val="005471B4"/>
    <w:rsid w:val="00577173"/>
    <w:rsid w:val="005D2B03"/>
    <w:rsid w:val="005E145E"/>
    <w:rsid w:val="00685CE8"/>
    <w:rsid w:val="00711774"/>
    <w:rsid w:val="007323F7"/>
    <w:rsid w:val="007740B7"/>
    <w:rsid w:val="007A2FA3"/>
    <w:rsid w:val="007B7631"/>
    <w:rsid w:val="007E5704"/>
    <w:rsid w:val="007F6F08"/>
    <w:rsid w:val="00807B56"/>
    <w:rsid w:val="00831C1A"/>
    <w:rsid w:val="00836A37"/>
    <w:rsid w:val="008C3C3E"/>
    <w:rsid w:val="008C73C1"/>
    <w:rsid w:val="008F5407"/>
    <w:rsid w:val="009123B3"/>
    <w:rsid w:val="009366CC"/>
    <w:rsid w:val="00971FAC"/>
    <w:rsid w:val="0097742A"/>
    <w:rsid w:val="00992D10"/>
    <w:rsid w:val="00A14397"/>
    <w:rsid w:val="00A1757D"/>
    <w:rsid w:val="00AC04D4"/>
    <w:rsid w:val="00AC39C2"/>
    <w:rsid w:val="00AE3E98"/>
    <w:rsid w:val="00AE45E3"/>
    <w:rsid w:val="00AE7E88"/>
    <w:rsid w:val="00AF2DA6"/>
    <w:rsid w:val="00B00D3B"/>
    <w:rsid w:val="00BC2BE2"/>
    <w:rsid w:val="00BE782D"/>
    <w:rsid w:val="00C24E67"/>
    <w:rsid w:val="00CA1A69"/>
    <w:rsid w:val="00D03162"/>
    <w:rsid w:val="00D05DC1"/>
    <w:rsid w:val="00D27AF6"/>
    <w:rsid w:val="00D765C7"/>
    <w:rsid w:val="00D77490"/>
    <w:rsid w:val="00DC18EC"/>
    <w:rsid w:val="00DE56EE"/>
    <w:rsid w:val="00DF6D51"/>
    <w:rsid w:val="00E010DE"/>
    <w:rsid w:val="00E1677C"/>
    <w:rsid w:val="00E52F50"/>
    <w:rsid w:val="00EC7196"/>
    <w:rsid w:val="00ED20B6"/>
    <w:rsid w:val="00EE1D32"/>
    <w:rsid w:val="00F1613F"/>
    <w:rsid w:val="00F27104"/>
    <w:rsid w:val="00F3224A"/>
    <w:rsid w:val="00F3263F"/>
    <w:rsid w:val="00F51F94"/>
    <w:rsid w:val="00F53D0B"/>
    <w:rsid w:val="00FB338C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591599"/>
  <w15:chartTrackingRefBased/>
  <w15:docId w15:val="{1F1B4C16-3DC1-4E91-934E-74595EE6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18"/>
      <w:szCs w:val="1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styleId="FollowedHyperlink">
    <w:name w:val="FollowedHyperlink"/>
    <w:uiPriority w:val="99"/>
    <w:semiHidden/>
    <w:unhideWhenUsed/>
    <w:rsid w:val="00D765C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ve_smith1999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Links>
    <vt:vector size="6" baseType="variant">
      <vt:variant>
        <vt:i4>1245193</vt:i4>
      </vt:variant>
      <vt:variant>
        <vt:i4>0</vt:i4>
      </vt:variant>
      <vt:variant>
        <vt:i4>0</vt:i4>
      </vt:variant>
      <vt:variant>
        <vt:i4>5</vt:i4>
      </vt:variant>
      <vt:variant>
        <vt:lpwstr>mailto:steve_smith1999@yahoo.com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cp:lastModifiedBy>Steve Smith</cp:lastModifiedBy>
  <cp:revision>21</cp:revision>
  <cp:lastPrinted>1900-01-01T06:00:00Z</cp:lastPrinted>
  <dcterms:created xsi:type="dcterms:W3CDTF">2022-09-06T14:13:00Z</dcterms:created>
  <dcterms:modified xsi:type="dcterms:W3CDTF">2024-05-10T21:13:00Z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Qualys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